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8C4" w:rsidRDefault="004038C4" w:rsidP="00D57B70">
      <w:pPr>
        <w:widowControl w:val="0"/>
        <w:spacing w:line="249" w:lineRule="exact"/>
        <w:ind w:right="1769"/>
        <w:rPr>
          <w:color w:val="0000FF"/>
          <w:spacing w:val="-54"/>
          <w:sz w:val="22"/>
          <w:szCs w:val="22"/>
        </w:rPr>
      </w:pPr>
    </w:p>
    <w:p w:rsidR="0034751D" w:rsidRPr="00F56F5E" w:rsidRDefault="004038C4" w:rsidP="00F56F5E">
      <w:pPr>
        <w:keepNext/>
        <w:jc w:val="center"/>
        <w:rPr>
          <w:rFonts w:eastAsia="Arial Unicode MS"/>
          <w:b/>
          <w:bCs/>
          <w:szCs w:val="24"/>
        </w:rPr>
      </w:pPr>
      <w:r>
        <w:rPr>
          <w:rFonts w:ascii="Verdana" w:hAnsi="Verdana"/>
          <w:b/>
        </w:rPr>
        <w:br/>
      </w:r>
      <w:r w:rsidRPr="00D57B70">
        <w:rPr>
          <w:rFonts w:ascii="Garamond" w:hAnsi="Garamond"/>
          <w:b/>
          <w:sz w:val="16"/>
          <w:szCs w:val="16"/>
        </w:rPr>
        <w:t>ISTITUTO COMPRENSIVO STATALE “E. DE FILIPPO”</w:t>
      </w:r>
      <w:r w:rsidRPr="00D57B70">
        <w:rPr>
          <w:rFonts w:ascii="Garamond" w:hAnsi="Garamond"/>
          <w:b/>
          <w:i/>
          <w:sz w:val="16"/>
          <w:szCs w:val="16"/>
        </w:rPr>
        <w:br/>
      </w:r>
      <w:r w:rsidR="0056095C">
        <w:rPr>
          <w:rFonts w:ascii="Garamond" w:hAnsi="Garamond"/>
          <w:sz w:val="16"/>
          <w:szCs w:val="16"/>
        </w:rPr>
        <w:t>Via Vincenzo Giuliano</w:t>
      </w:r>
      <w:r w:rsidRPr="00D57B70">
        <w:rPr>
          <w:rFonts w:ascii="Garamond" w:hAnsi="Garamond"/>
          <w:sz w:val="16"/>
          <w:szCs w:val="16"/>
        </w:rPr>
        <w:t xml:space="preserve"> - 80040 – Poggiomarino (Na) – Tel.: 081/0818651165</w:t>
      </w:r>
      <w:r w:rsidR="0056095C">
        <w:rPr>
          <w:rFonts w:ascii="Garamond" w:hAnsi="Garamond"/>
          <w:sz w:val="16"/>
          <w:szCs w:val="16"/>
        </w:rPr>
        <w:t>-5281103</w:t>
      </w:r>
      <w:r w:rsidRPr="00D57B70">
        <w:rPr>
          <w:rFonts w:ascii="Garamond" w:hAnsi="Garamond"/>
          <w:b/>
          <w:i/>
          <w:sz w:val="16"/>
          <w:szCs w:val="16"/>
        </w:rPr>
        <w:br/>
      </w:r>
      <w:r w:rsidRPr="00D57B70">
        <w:rPr>
          <w:rFonts w:ascii="Garamond" w:hAnsi="Garamond"/>
          <w:sz w:val="16"/>
          <w:szCs w:val="16"/>
        </w:rPr>
        <w:t xml:space="preserve">Codice meccanografico NAIC863004 – C.F.: 82009230630 - </w:t>
      </w:r>
      <w:r w:rsidRPr="00D57B70">
        <w:rPr>
          <w:rStyle w:val="Enfasigrassetto"/>
          <w:rFonts w:ascii="Garamond" w:hAnsi="Garamond" w:cs="Arial"/>
          <w:sz w:val="16"/>
          <w:szCs w:val="16"/>
        </w:rPr>
        <w:t>Codice Univoco Ufficio 5CBTE7</w:t>
      </w:r>
      <w:r w:rsidRPr="00D57B70">
        <w:rPr>
          <w:rFonts w:ascii="Garamond" w:hAnsi="Garamond"/>
          <w:b/>
          <w:i/>
          <w:sz w:val="16"/>
          <w:szCs w:val="16"/>
        </w:rPr>
        <w:br/>
      </w:r>
      <w:proofErr w:type="spellStart"/>
      <w:r w:rsidRPr="00D57B70">
        <w:rPr>
          <w:rFonts w:ascii="Garamond" w:hAnsi="Garamond"/>
          <w:sz w:val="16"/>
          <w:szCs w:val="16"/>
        </w:rPr>
        <w:t>email</w:t>
      </w:r>
      <w:proofErr w:type="spellEnd"/>
      <w:r w:rsidRPr="00D57B70">
        <w:rPr>
          <w:rFonts w:ascii="Garamond" w:hAnsi="Garamond"/>
          <w:sz w:val="16"/>
          <w:szCs w:val="16"/>
        </w:rPr>
        <w:t xml:space="preserve">: </w:t>
      </w:r>
      <w:hyperlink r:id="rId8" w:history="1">
        <w:r w:rsidRPr="00D57B70">
          <w:rPr>
            <w:rFonts w:ascii="Garamond" w:hAnsi="Garamond"/>
            <w:color w:val="0000FF"/>
            <w:sz w:val="16"/>
            <w:szCs w:val="16"/>
            <w:u w:val="single"/>
          </w:rPr>
          <w:t>naic863004@istruzione.it</w:t>
        </w:r>
      </w:hyperlink>
      <w:r w:rsidRPr="00D57B70">
        <w:rPr>
          <w:rFonts w:ascii="Garamond" w:hAnsi="Garamond"/>
          <w:sz w:val="16"/>
          <w:szCs w:val="16"/>
        </w:rPr>
        <w:t xml:space="preserve">sito: </w:t>
      </w:r>
      <w:hyperlink r:id="rId9" w:history="1">
        <w:r w:rsidR="00D179AA" w:rsidRPr="002871AE">
          <w:rPr>
            <w:rStyle w:val="Collegamentoipertestuale"/>
            <w:rFonts w:ascii="Garamond" w:hAnsi="Garamond"/>
            <w:sz w:val="16"/>
            <w:szCs w:val="16"/>
          </w:rPr>
          <w:t>www.icdefilippopoggiomarino.it</w:t>
        </w:r>
      </w:hyperlink>
    </w:p>
    <w:p w:rsidR="007B358D" w:rsidRPr="00717B74" w:rsidRDefault="007B358D" w:rsidP="00717B74">
      <w:pPr>
        <w:widowControl w:val="0"/>
        <w:spacing w:line="249" w:lineRule="exact"/>
        <w:ind w:left="4070" w:right="1769"/>
        <w:jc w:val="center"/>
        <w:rPr>
          <w:color w:val="0000FF"/>
          <w:spacing w:val="-54"/>
          <w:sz w:val="20"/>
        </w:rPr>
      </w:pPr>
    </w:p>
    <w:p w:rsidR="00A424BE" w:rsidRPr="00F56F5E" w:rsidRDefault="00A424BE" w:rsidP="00717B74">
      <w:pPr>
        <w:jc w:val="right"/>
        <w:outlineLvl w:val="0"/>
        <w:rPr>
          <w:rFonts w:ascii="Verdana" w:hAnsi="Verdana"/>
          <w:bCs/>
          <w:sz w:val="18"/>
          <w:szCs w:val="18"/>
        </w:rPr>
      </w:pPr>
      <w:r w:rsidRPr="00F56F5E">
        <w:rPr>
          <w:rFonts w:ascii="Verdana" w:hAnsi="Verdana"/>
          <w:b/>
          <w:bCs/>
          <w:sz w:val="18"/>
          <w:szCs w:val="18"/>
        </w:rPr>
        <w:t>INDAGINE</w:t>
      </w:r>
      <w:r w:rsidR="003D57CD" w:rsidRPr="00F56F5E">
        <w:rPr>
          <w:rFonts w:ascii="Verdana" w:hAnsi="Verdana"/>
          <w:b/>
          <w:bCs/>
          <w:sz w:val="18"/>
          <w:szCs w:val="18"/>
        </w:rPr>
        <w:t xml:space="preserve"> PRELIMINARE </w:t>
      </w:r>
      <w:r w:rsidR="003D57CD" w:rsidRPr="00F56F5E">
        <w:rPr>
          <w:rFonts w:ascii="Verdana" w:hAnsi="Verdana"/>
          <w:bCs/>
          <w:sz w:val="18"/>
          <w:szCs w:val="18"/>
        </w:rPr>
        <w:t>(ai fini organizzativi)</w:t>
      </w:r>
      <w:r w:rsidR="00717B74" w:rsidRPr="00F56F5E">
        <w:rPr>
          <w:rFonts w:ascii="Verdana" w:hAnsi="Verdana"/>
          <w:bCs/>
          <w:sz w:val="18"/>
          <w:szCs w:val="18"/>
        </w:rPr>
        <w:t xml:space="preserve">                  </w:t>
      </w:r>
      <w:r w:rsidR="00917340" w:rsidRPr="00F56F5E">
        <w:rPr>
          <w:rFonts w:ascii="Verdana" w:hAnsi="Verdana"/>
          <w:b/>
          <w:bCs/>
          <w:sz w:val="18"/>
          <w:szCs w:val="18"/>
        </w:rPr>
        <w:t>ALLEGATO A</w:t>
      </w:r>
    </w:p>
    <w:p w:rsidR="00A60A40" w:rsidRPr="00F56F5E" w:rsidRDefault="00A424BE" w:rsidP="00894CBE">
      <w:pPr>
        <w:jc w:val="center"/>
        <w:outlineLvl w:val="0"/>
        <w:rPr>
          <w:rFonts w:ascii="Verdana" w:hAnsi="Verdana"/>
          <w:bCs/>
          <w:sz w:val="18"/>
          <w:szCs w:val="18"/>
        </w:rPr>
      </w:pPr>
      <w:r w:rsidRPr="00F56F5E">
        <w:rPr>
          <w:rFonts w:ascii="Verdana" w:hAnsi="Verdana"/>
          <w:bCs/>
          <w:sz w:val="18"/>
          <w:szCs w:val="18"/>
        </w:rPr>
        <w:t>(da distribuire agli alunni e ritirare da parte del Docente Referente)</w:t>
      </w:r>
    </w:p>
    <w:p w:rsidR="00A60A40" w:rsidRPr="00F56F5E" w:rsidRDefault="00A60A40" w:rsidP="00894CBE">
      <w:pPr>
        <w:jc w:val="center"/>
        <w:outlineLvl w:val="0"/>
        <w:rPr>
          <w:rFonts w:ascii="Verdana" w:hAnsi="Verdana"/>
          <w:bCs/>
          <w:sz w:val="18"/>
          <w:szCs w:val="18"/>
        </w:rPr>
      </w:pPr>
    </w:p>
    <w:p w:rsidR="00BE68ED" w:rsidRPr="00F56F5E" w:rsidRDefault="00F56F5E" w:rsidP="00675F58">
      <w:pPr>
        <w:contextualSpacing/>
        <w:outlineLvl w:val="0"/>
        <w:rPr>
          <w:rFonts w:ascii="Verdana" w:hAnsi="Verdana"/>
          <w:bCs/>
          <w:sz w:val="18"/>
          <w:szCs w:val="18"/>
        </w:rPr>
      </w:pPr>
      <w:r w:rsidRPr="00F56F5E">
        <w:rPr>
          <w:rFonts w:ascii="Verdana" w:hAnsi="Verdana"/>
          <w:bCs/>
          <w:sz w:val="18"/>
          <w:szCs w:val="18"/>
        </w:rPr>
        <w:t xml:space="preserve">        </w:t>
      </w:r>
      <w:r w:rsidR="00675F58" w:rsidRPr="00F56F5E">
        <w:rPr>
          <w:rFonts w:ascii="Verdana" w:hAnsi="Verdana"/>
          <w:bCs/>
          <w:sz w:val="18"/>
          <w:szCs w:val="18"/>
        </w:rPr>
        <w:t xml:space="preserve">           </w:t>
      </w:r>
      <w:r w:rsidR="00D310FC" w:rsidRPr="00F56F5E">
        <w:rPr>
          <w:rFonts w:ascii="Verdana" w:hAnsi="Verdana"/>
          <w:bCs/>
          <w:sz w:val="18"/>
          <w:szCs w:val="18"/>
        </w:rPr>
        <w:t xml:space="preserve">          </w:t>
      </w:r>
      <w:r w:rsidR="00D57B70" w:rsidRPr="00F56F5E">
        <w:rPr>
          <w:rFonts w:ascii="Verdana" w:hAnsi="Verdana"/>
          <w:bCs/>
          <w:sz w:val="18"/>
          <w:szCs w:val="18"/>
        </w:rPr>
        <w:t xml:space="preserve">  </w:t>
      </w:r>
      <w:r w:rsidR="00A424BE" w:rsidRPr="00F56F5E">
        <w:rPr>
          <w:rFonts w:ascii="Verdana" w:hAnsi="Verdana"/>
          <w:bCs/>
          <w:sz w:val="18"/>
          <w:szCs w:val="18"/>
        </w:rPr>
        <w:t xml:space="preserve">Ai Sig. genitori </w:t>
      </w:r>
      <w:r w:rsidR="00973F40" w:rsidRPr="00F56F5E">
        <w:rPr>
          <w:rFonts w:ascii="Verdana" w:hAnsi="Verdana"/>
          <w:bCs/>
          <w:sz w:val="18"/>
          <w:szCs w:val="18"/>
        </w:rPr>
        <w:t>dell’alunno</w:t>
      </w:r>
      <w:r w:rsidR="00717B74" w:rsidRPr="00F56F5E">
        <w:rPr>
          <w:rFonts w:ascii="Verdana" w:hAnsi="Verdana"/>
          <w:bCs/>
          <w:sz w:val="18"/>
          <w:szCs w:val="18"/>
        </w:rPr>
        <w:t>/a……………………</w:t>
      </w:r>
      <w:r w:rsidR="00973F40" w:rsidRPr="00F56F5E">
        <w:rPr>
          <w:rFonts w:ascii="Verdana" w:hAnsi="Verdana"/>
          <w:bCs/>
          <w:sz w:val="18"/>
          <w:szCs w:val="18"/>
        </w:rPr>
        <w:t>classe……………</w:t>
      </w:r>
    </w:p>
    <w:p w:rsidR="00A60A40" w:rsidRPr="00F56F5E" w:rsidRDefault="00D57B70" w:rsidP="00973F40">
      <w:pPr>
        <w:contextualSpacing/>
        <w:outlineLvl w:val="0"/>
        <w:rPr>
          <w:rFonts w:ascii="Verdana" w:hAnsi="Verdana"/>
          <w:bCs/>
          <w:sz w:val="18"/>
          <w:szCs w:val="18"/>
        </w:rPr>
      </w:pPr>
      <w:r w:rsidRPr="00F56F5E">
        <w:rPr>
          <w:rFonts w:ascii="Verdana" w:hAnsi="Verdana"/>
          <w:bCs/>
          <w:sz w:val="18"/>
          <w:szCs w:val="18"/>
        </w:rPr>
        <w:t xml:space="preserve">       </w:t>
      </w:r>
      <w:r w:rsidR="00BE68ED" w:rsidRPr="00F56F5E">
        <w:rPr>
          <w:rFonts w:ascii="Verdana" w:hAnsi="Verdana"/>
          <w:bCs/>
          <w:sz w:val="18"/>
          <w:szCs w:val="18"/>
        </w:rPr>
        <w:t xml:space="preserve">             </w:t>
      </w:r>
      <w:r w:rsidR="00973F40" w:rsidRPr="00F56F5E">
        <w:rPr>
          <w:rFonts w:ascii="Verdana" w:hAnsi="Verdana"/>
          <w:bCs/>
          <w:sz w:val="18"/>
          <w:szCs w:val="18"/>
        </w:rPr>
        <w:t xml:space="preserve">               </w:t>
      </w:r>
      <w:r w:rsidR="00BE68ED" w:rsidRPr="00F56F5E">
        <w:rPr>
          <w:rFonts w:ascii="Verdana" w:hAnsi="Verdana"/>
          <w:bCs/>
          <w:sz w:val="18"/>
          <w:szCs w:val="18"/>
        </w:rPr>
        <w:t xml:space="preserve">                             </w:t>
      </w:r>
    </w:p>
    <w:p w:rsidR="0010663B" w:rsidRPr="00F56F5E" w:rsidRDefault="00717B74" w:rsidP="0010663B">
      <w:pPr>
        <w:outlineLvl w:val="0"/>
        <w:rPr>
          <w:rFonts w:ascii="Verdana" w:hAnsi="Verdana"/>
          <w:bCs/>
          <w:sz w:val="18"/>
          <w:szCs w:val="18"/>
        </w:rPr>
      </w:pPr>
      <w:r w:rsidRPr="00F56F5E">
        <w:rPr>
          <w:rFonts w:ascii="Verdana" w:hAnsi="Verdana"/>
          <w:bCs/>
          <w:sz w:val="18"/>
          <w:szCs w:val="18"/>
        </w:rPr>
        <w:t xml:space="preserve">Oggetto:viaggio d’istruzione </w:t>
      </w:r>
      <w:proofErr w:type="spellStart"/>
      <w:r w:rsidRPr="00F56F5E">
        <w:rPr>
          <w:rFonts w:ascii="Verdana" w:hAnsi="Verdana"/>
          <w:bCs/>
          <w:sz w:val="18"/>
          <w:szCs w:val="18"/>
        </w:rPr>
        <w:t>a.s.</w:t>
      </w:r>
      <w:proofErr w:type="spellEnd"/>
      <w:r w:rsidRPr="00F56F5E">
        <w:rPr>
          <w:rFonts w:ascii="Verdana" w:hAnsi="Verdana"/>
          <w:bCs/>
          <w:sz w:val="18"/>
          <w:szCs w:val="18"/>
        </w:rPr>
        <w:t xml:space="preserve"> ……</w:t>
      </w:r>
      <w:r w:rsidR="00A424BE" w:rsidRPr="00F56F5E">
        <w:rPr>
          <w:rFonts w:ascii="Verdana" w:hAnsi="Verdana"/>
          <w:bCs/>
          <w:sz w:val="18"/>
          <w:szCs w:val="18"/>
        </w:rPr>
        <w:t xml:space="preserve"> </w:t>
      </w:r>
    </w:p>
    <w:p w:rsidR="00A60A40" w:rsidRPr="00F56F5E" w:rsidRDefault="00A424BE" w:rsidP="0010663B">
      <w:pPr>
        <w:outlineLvl w:val="0"/>
        <w:rPr>
          <w:rFonts w:ascii="Verdana" w:hAnsi="Verdana"/>
          <w:bCs/>
          <w:sz w:val="18"/>
          <w:szCs w:val="18"/>
        </w:rPr>
      </w:pPr>
      <w:r w:rsidRPr="00F56F5E">
        <w:rPr>
          <w:rFonts w:ascii="Verdana" w:hAnsi="Verdana"/>
          <w:bCs/>
          <w:sz w:val="18"/>
          <w:szCs w:val="18"/>
        </w:rPr>
        <w:t>Località</w:t>
      </w:r>
      <w:r w:rsidR="0010663B" w:rsidRPr="00F56F5E">
        <w:rPr>
          <w:rFonts w:ascii="Verdana" w:hAnsi="Verdana"/>
          <w:b/>
          <w:bCs/>
          <w:sz w:val="18"/>
          <w:szCs w:val="18"/>
        </w:rPr>
        <w:t xml:space="preserve">: </w:t>
      </w:r>
    </w:p>
    <w:p w:rsidR="00A424BE" w:rsidRPr="00F56F5E" w:rsidRDefault="0010663B" w:rsidP="00A424BE">
      <w:pPr>
        <w:jc w:val="both"/>
        <w:outlineLvl w:val="0"/>
        <w:rPr>
          <w:rFonts w:ascii="Verdana" w:hAnsi="Verdana"/>
          <w:bCs/>
          <w:sz w:val="18"/>
          <w:szCs w:val="18"/>
        </w:rPr>
      </w:pPr>
      <w:r w:rsidRPr="00F56F5E">
        <w:rPr>
          <w:rFonts w:ascii="Verdana" w:hAnsi="Verdana"/>
          <w:bCs/>
          <w:sz w:val="18"/>
          <w:szCs w:val="18"/>
        </w:rPr>
        <w:t>Durata</w:t>
      </w:r>
      <w:r w:rsidR="00717B74" w:rsidRPr="00F56F5E">
        <w:rPr>
          <w:rFonts w:ascii="Verdana" w:hAnsi="Verdana"/>
          <w:bCs/>
          <w:sz w:val="18"/>
          <w:szCs w:val="18"/>
        </w:rPr>
        <w:t>:</w:t>
      </w:r>
      <w:r w:rsidRPr="00F56F5E">
        <w:rPr>
          <w:rFonts w:ascii="Verdana" w:hAnsi="Verdana"/>
          <w:bCs/>
          <w:sz w:val="18"/>
          <w:szCs w:val="18"/>
        </w:rPr>
        <w:t xml:space="preserve"> </w:t>
      </w:r>
    </w:p>
    <w:p w:rsidR="00A424BE" w:rsidRPr="00F56F5E" w:rsidRDefault="00A60A40" w:rsidP="00A424BE">
      <w:pPr>
        <w:jc w:val="both"/>
        <w:outlineLvl w:val="0"/>
        <w:rPr>
          <w:rFonts w:ascii="Verdana" w:hAnsi="Verdana"/>
          <w:bCs/>
          <w:sz w:val="18"/>
          <w:szCs w:val="18"/>
        </w:rPr>
      </w:pPr>
      <w:r w:rsidRPr="00F56F5E">
        <w:rPr>
          <w:rFonts w:ascii="Verdana" w:hAnsi="Verdana"/>
          <w:bCs/>
          <w:sz w:val="18"/>
          <w:szCs w:val="18"/>
        </w:rPr>
        <w:t xml:space="preserve">Data </w:t>
      </w:r>
      <w:r w:rsidR="00717B74" w:rsidRPr="00F56F5E">
        <w:rPr>
          <w:rFonts w:ascii="Verdana" w:hAnsi="Verdana"/>
          <w:bCs/>
          <w:sz w:val="18"/>
          <w:szCs w:val="18"/>
        </w:rPr>
        <w:t xml:space="preserve">: </w:t>
      </w:r>
    </w:p>
    <w:p w:rsidR="00A424BE" w:rsidRPr="00F56F5E" w:rsidRDefault="00BE68ED" w:rsidP="00A424BE">
      <w:pPr>
        <w:jc w:val="both"/>
        <w:outlineLvl w:val="0"/>
        <w:rPr>
          <w:rFonts w:ascii="Verdana" w:hAnsi="Verdana"/>
          <w:bCs/>
          <w:sz w:val="18"/>
          <w:szCs w:val="18"/>
        </w:rPr>
      </w:pPr>
      <w:r w:rsidRPr="00F56F5E">
        <w:rPr>
          <w:rFonts w:ascii="Verdana" w:hAnsi="Verdana"/>
          <w:bCs/>
          <w:sz w:val="18"/>
          <w:szCs w:val="18"/>
        </w:rPr>
        <w:t>Doce</w:t>
      </w:r>
      <w:r w:rsidR="0010663B" w:rsidRPr="00F56F5E">
        <w:rPr>
          <w:rFonts w:ascii="Verdana" w:hAnsi="Verdana"/>
          <w:bCs/>
          <w:sz w:val="18"/>
          <w:szCs w:val="18"/>
        </w:rPr>
        <w:t xml:space="preserve">nte referente: </w:t>
      </w:r>
    </w:p>
    <w:p w:rsidR="00BE68ED" w:rsidRPr="00F56F5E" w:rsidRDefault="00A424BE" w:rsidP="00A424BE">
      <w:pPr>
        <w:jc w:val="both"/>
        <w:outlineLvl w:val="0"/>
        <w:rPr>
          <w:rFonts w:ascii="Verdana" w:hAnsi="Verdana"/>
          <w:bCs/>
          <w:sz w:val="18"/>
          <w:szCs w:val="18"/>
        </w:rPr>
      </w:pPr>
      <w:r w:rsidRPr="00F56F5E">
        <w:rPr>
          <w:rFonts w:ascii="Verdana" w:hAnsi="Verdana"/>
          <w:bCs/>
          <w:sz w:val="18"/>
          <w:szCs w:val="18"/>
        </w:rPr>
        <w:t xml:space="preserve">Quota </w:t>
      </w:r>
      <w:r w:rsidR="003D57CD" w:rsidRPr="00F56F5E">
        <w:rPr>
          <w:rFonts w:ascii="Verdana" w:hAnsi="Verdana"/>
          <w:bCs/>
          <w:sz w:val="18"/>
          <w:szCs w:val="18"/>
        </w:rPr>
        <w:t>*</w:t>
      </w:r>
      <w:r w:rsidRPr="00F56F5E">
        <w:rPr>
          <w:rFonts w:ascii="Verdana" w:hAnsi="Verdana"/>
          <w:b/>
          <w:bCs/>
          <w:i/>
          <w:iCs/>
          <w:sz w:val="18"/>
          <w:szCs w:val="18"/>
        </w:rPr>
        <w:t xml:space="preserve">indicativa </w:t>
      </w:r>
      <w:r w:rsidRPr="00F56F5E">
        <w:rPr>
          <w:rFonts w:ascii="Verdana" w:hAnsi="Verdana"/>
          <w:bCs/>
          <w:sz w:val="18"/>
          <w:szCs w:val="18"/>
        </w:rPr>
        <w:t>di p</w:t>
      </w:r>
      <w:r w:rsidR="003D57CD" w:rsidRPr="00F56F5E">
        <w:rPr>
          <w:rFonts w:ascii="Verdana" w:hAnsi="Verdana"/>
          <w:bCs/>
          <w:sz w:val="18"/>
          <w:szCs w:val="18"/>
        </w:rPr>
        <w:t>artecipazio</w:t>
      </w:r>
      <w:r w:rsidR="00717B74" w:rsidRPr="00F56F5E">
        <w:rPr>
          <w:rFonts w:ascii="Verdana" w:hAnsi="Verdana"/>
          <w:bCs/>
          <w:sz w:val="18"/>
          <w:szCs w:val="18"/>
        </w:rPr>
        <w:t>ne…..</w:t>
      </w:r>
    </w:p>
    <w:p w:rsidR="00BE68ED" w:rsidRPr="00F56F5E" w:rsidRDefault="0010663B" w:rsidP="00A424BE">
      <w:pPr>
        <w:jc w:val="both"/>
        <w:outlineLvl w:val="0"/>
        <w:rPr>
          <w:rFonts w:ascii="Verdana" w:hAnsi="Verdana"/>
          <w:bCs/>
          <w:sz w:val="18"/>
          <w:szCs w:val="18"/>
        </w:rPr>
      </w:pPr>
      <w:r w:rsidRPr="00F56F5E">
        <w:rPr>
          <w:rFonts w:ascii="Verdana" w:hAnsi="Verdana"/>
          <w:bCs/>
          <w:sz w:val="18"/>
          <w:szCs w:val="18"/>
        </w:rPr>
        <w:t>*il costo complessivo sarà definito solo dopo aver individuato il numero effettivo dei partecipanti</w:t>
      </w:r>
      <w:r w:rsidR="00511BB2" w:rsidRPr="00F56F5E">
        <w:rPr>
          <w:rFonts w:ascii="Verdana" w:hAnsi="Verdana"/>
          <w:bCs/>
          <w:sz w:val="18"/>
          <w:szCs w:val="18"/>
        </w:rPr>
        <w:t>,</w:t>
      </w:r>
      <w:r w:rsidR="00675F58" w:rsidRPr="00F56F5E">
        <w:rPr>
          <w:rFonts w:ascii="Verdana" w:hAnsi="Verdana"/>
          <w:bCs/>
          <w:sz w:val="18"/>
          <w:szCs w:val="18"/>
        </w:rPr>
        <w:t xml:space="preserve"> </w:t>
      </w:r>
      <w:r w:rsidR="00511BB2" w:rsidRPr="00F56F5E">
        <w:rPr>
          <w:rFonts w:ascii="Verdana" w:hAnsi="Verdana"/>
          <w:bCs/>
          <w:sz w:val="18"/>
          <w:szCs w:val="18"/>
        </w:rPr>
        <w:t>per l’incidenza del    trasferimento</w:t>
      </w:r>
    </w:p>
    <w:p w:rsidR="00D57B70" w:rsidRPr="00F56F5E" w:rsidRDefault="00D57B70" w:rsidP="00A424BE">
      <w:pPr>
        <w:jc w:val="both"/>
        <w:outlineLvl w:val="0"/>
        <w:rPr>
          <w:rFonts w:ascii="Verdana" w:hAnsi="Verdana"/>
          <w:bCs/>
          <w:i/>
          <w:sz w:val="18"/>
          <w:szCs w:val="18"/>
        </w:rPr>
      </w:pPr>
    </w:p>
    <w:p w:rsidR="00A60A40" w:rsidRPr="00F56F5E" w:rsidRDefault="00A60A40" w:rsidP="00A424BE">
      <w:pPr>
        <w:jc w:val="both"/>
        <w:outlineLvl w:val="0"/>
        <w:rPr>
          <w:rFonts w:ascii="Verdana" w:hAnsi="Verdana"/>
          <w:bCs/>
          <w:sz w:val="18"/>
          <w:szCs w:val="18"/>
        </w:rPr>
      </w:pPr>
      <w:r w:rsidRPr="00F56F5E">
        <w:rPr>
          <w:rFonts w:ascii="Verdana" w:hAnsi="Verdana"/>
          <w:bCs/>
          <w:sz w:val="18"/>
          <w:szCs w:val="18"/>
        </w:rPr>
        <w:t>I sottoscritti………………………………………………………………………………………………………………………………</w:t>
      </w:r>
      <w:r w:rsidR="00973F40" w:rsidRPr="00F56F5E">
        <w:rPr>
          <w:rFonts w:ascii="Verdana" w:hAnsi="Verdana"/>
          <w:bCs/>
          <w:sz w:val="18"/>
          <w:szCs w:val="18"/>
        </w:rPr>
        <w:t>…….</w:t>
      </w:r>
    </w:p>
    <w:p w:rsidR="00A60A40" w:rsidRPr="00F56F5E" w:rsidRDefault="00A60A40" w:rsidP="00A424BE">
      <w:pPr>
        <w:jc w:val="both"/>
        <w:outlineLvl w:val="0"/>
        <w:rPr>
          <w:rFonts w:ascii="Verdana" w:hAnsi="Verdana"/>
          <w:bCs/>
          <w:sz w:val="18"/>
          <w:szCs w:val="18"/>
        </w:rPr>
      </w:pPr>
    </w:p>
    <w:p w:rsidR="00A424BE" w:rsidRPr="00F56F5E" w:rsidRDefault="00A60A40" w:rsidP="00A424BE">
      <w:pPr>
        <w:jc w:val="both"/>
        <w:outlineLvl w:val="0"/>
        <w:rPr>
          <w:rFonts w:ascii="Verdana" w:hAnsi="Verdana"/>
          <w:bCs/>
          <w:sz w:val="18"/>
          <w:szCs w:val="18"/>
        </w:rPr>
      </w:pPr>
      <w:r w:rsidRPr="00F56F5E">
        <w:rPr>
          <w:rFonts w:ascii="Verdana" w:hAnsi="Verdana"/>
          <w:bCs/>
          <w:sz w:val="18"/>
          <w:szCs w:val="18"/>
        </w:rPr>
        <w:t>genitori</w:t>
      </w:r>
      <w:r w:rsidR="00A424BE" w:rsidRPr="00F56F5E">
        <w:rPr>
          <w:rFonts w:ascii="Verdana" w:hAnsi="Verdana"/>
          <w:bCs/>
          <w:sz w:val="18"/>
          <w:szCs w:val="18"/>
        </w:rPr>
        <w:t xml:space="preserve"> dell’alunno………………………</w:t>
      </w:r>
      <w:r w:rsidRPr="00F56F5E">
        <w:rPr>
          <w:rFonts w:ascii="Verdana" w:hAnsi="Verdana"/>
          <w:bCs/>
          <w:sz w:val="18"/>
          <w:szCs w:val="18"/>
        </w:rPr>
        <w:t>………………………………………………………………….</w:t>
      </w:r>
      <w:r w:rsidR="00A424BE" w:rsidRPr="00F56F5E">
        <w:rPr>
          <w:rFonts w:ascii="Verdana" w:hAnsi="Verdana"/>
          <w:bCs/>
          <w:sz w:val="18"/>
          <w:szCs w:val="18"/>
        </w:rPr>
        <w:t>della classe…….</w:t>
      </w:r>
    </w:p>
    <w:p w:rsidR="00A424BE" w:rsidRPr="00F56F5E" w:rsidRDefault="00A60A40" w:rsidP="003D57CD">
      <w:pPr>
        <w:jc w:val="both"/>
        <w:outlineLvl w:val="0"/>
        <w:rPr>
          <w:rFonts w:ascii="Verdana" w:hAnsi="Verdana"/>
          <w:b/>
          <w:bCs/>
          <w:sz w:val="18"/>
          <w:szCs w:val="18"/>
        </w:rPr>
      </w:pPr>
      <w:r w:rsidRPr="00F56F5E">
        <w:rPr>
          <w:rFonts w:ascii="Verdana" w:hAnsi="Verdana"/>
          <w:b/>
          <w:bCs/>
          <w:sz w:val="18"/>
          <w:szCs w:val="18"/>
        </w:rPr>
        <w:t>□ Sono favorevoli</w:t>
      </w:r>
      <w:r w:rsidR="003D57CD" w:rsidRPr="00F56F5E">
        <w:rPr>
          <w:rFonts w:ascii="Verdana" w:hAnsi="Verdana"/>
          <w:b/>
          <w:bCs/>
          <w:sz w:val="18"/>
          <w:szCs w:val="18"/>
        </w:rPr>
        <w:t xml:space="preserve">                                                       </w:t>
      </w:r>
      <w:r w:rsidRPr="00F56F5E">
        <w:rPr>
          <w:rFonts w:ascii="Verdana" w:hAnsi="Verdana"/>
          <w:b/>
          <w:bCs/>
          <w:sz w:val="18"/>
          <w:szCs w:val="18"/>
        </w:rPr>
        <w:t xml:space="preserve">□ </w:t>
      </w:r>
      <w:r w:rsidR="00A424BE" w:rsidRPr="00F56F5E">
        <w:rPr>
          <w:rFonts w:ascii="Verdana" w:hAnsi="Verdana"/>
          <w:b/>
          <w:bCs/>
          <w:sz w:val="18"/>
          <w:szCs w:val="18"/>
        </w:rPr>
        <w:t>Non sono f</w:t>
      </w:r>
      <w:r w:rsidRPr="00F56F5E">
        <w:rPr>
          <w:rFonts w:ascii="Verdana" w:hAnsi="Verdana"/>
          <w:b/>
          <w:bCs/>
          <w:sz w:val="18"/>
          <w:szCs w:val="18"/>
        </w:rPr>
        <w:t>avorevoli</w:t>
      </w:r>
    </w:p>
    <w:p w:rsidR="00A60A40" w:rsidRPr="00F56F5E" w:rsidRDefault="00A60A40" w:rsidP="00A424BE">
      <w:pPr>
        <w:jc w:val="both"/>
        <w:outlineLvl w:val="0"/>
        <w:rPr>
          <w:rFonts w:ascii="Verdana" w:hAnsi="Verdana"/>
          <w:b/>
          <w:bCs/>
          <w:sz w:val="18"/>
          <w:szCs w:val="18"/>
        </w:rPr>
      </w:pPr>
    </w:p>
    <w:p w:rsidR="00A60A40" w:rsidRDefault="00A60A40" w:rsidP="00A424BE">
      <w:pPr>
        <w:jc w:val="both"/>
        <w:outlineLvl w:val="0"/>
        <w:rPr>
          <w:rFonts w:ascii="Verdana" w:hAnsi="Verdana"/>
          <w:bCs/>
          <w:sz w:val="18"/>
          <w:szCs w:val="18"/>
        </w:rPr>
      </w:pPr>
      <w:r w:rsidRPr="00F56F5E">
        <w:rPr>
          <w:rFonts w:ascii="Verdana" w:hAnsi="Verdana"/>
          <w:bCs/>
          <w:sz w:val="18"/>
          <w:szCs w:val="18"/>
        </w:rPr>
        <w:t>alla partecipazione del</w:t>
      </w:r>
      <w:r w:rsidR="00A424BE" w:rsidRPr="00F56F5E">
        <w:rPr>
          <w:rFonts w:ascii="Verdana" w:hAnsi="Verdana"/>
          <w:bCs/>
          <w:sz w:val="18"/>
          <w:szCs w:val="18"/>
        </w:rPr>
        <w:t>/a figlio/a al sopraindicato Viaggio d’Istruzione.</w:t>
      </w:r>
    </w:p>
    <w:p w:rsidR="00F56F5E" w:rsidRDefault="00F56F5E" w:rsidP="00A424BE">
      <w:pPr>
        <w:jc w:val="both"/>
        <w:outlineLvl w:val="0"/>
        <w:rPr>
          <w:rFonts w:ascii="Verdana" w:hAnsi="Verdana"/>
          <w:bCs/>
          <w:sz w:val="18"/>
          <w:szCs w:val="18"/>
        </w:rPr>
      </w:pPr>
    </w:p>
    <w:p w:rsidR="00F56F5E" w:rsidRPr="008B5DF6" w:rsidRDefault="00F56F5E" w:rsidP="00F56F5E">
      <w:pPr>
        <w:tabs>
          <w:tab w:val="left" w:pos="1837"/>
        </w:tabs>
        <w:rPr>
          <w:rFonts w:ascii="Arial" w:eastAsia="Calibri" w:hAnsi="Arial" w:cs="Arial"/>
          <w:szCs w:val="24"/>
        </w:rPr>
      </w:pPr>
      <w:r w:rsidRPr="008B5DF6">
        <w:rPr>
          <w:rFonts w:ascii="Garamond" w:hAnsi="Garamond"/>
          <w:szCs w:val="24"/>
        </w:rPr>
        <w:t>Data, _________________            Firma</w:t>
      </w:r>
      <w:r w:rsidRPr="008B5DF6">
        <w:rPr>
          <w:rFonts w:ascii="Garamond" w:hAnsi="Garamond"/>
          <w:szCs w:val="24"/>
        </w:rPr>
        <w:tab/>
        <w:t xml:space="preserve"> ______________</w:t>
      </w:r>
      <w:r w:rsidRPr="008B5DF6">
        <w:rPr>
          <w:szCs w:val="24"/>
        </w:rPr>
        <w:t xml:space="preserve">_______ </w:t>
      </w:r>
      <w:r w:rsidRPr="008B5DF6">
        <w:rPr>
          <w:rFonts w:ascii="Arial" w:eastAsia="Calibri" w:hAnsi="Arial" w:cs="Arial"/>
          <w:szCs w:val="24"/>
        </w:rPr>
        <w:tab/>
      </w:r>
    </w:p>
    <w:p w:rsidR="00F56F5E" w:rsidRPr="00F56F5E" w:rsidRDefault="00F56F5E" w:rsidP="00A424BE">
      <w:pPr>
        <w:jc w:val="both"/>
        <w:outlineLvl w:val="0"/>
        <w:rPr>
          <w:rFonts w:ascii="Verdana" w:hAnsi="Verdana"/>
          <w:bCs/>
          <w:sz w:val="18"/>
          <w:szCs w:val="18"/>
        </w:rPr>
      </w:pPr>
    </w:p>
    <w:p w:rsidR="00F56F5E" w:rsidRPr="00F56F5E" w:rsidRDefault="00F56F5E" w:rsidP="00F56F5E">
      <w:pPr>
        <w:jc w:val="both"/>
        <w:rPr>
          <w:rFonts w:ascii="Garamond" w:eastAsia="Calibri" w:hAnsi="Garamond"/>
          <w:b/>
          <w:i/>
          <w:sz w:val="20"/>
        </w:rPr>
      </w:pPr>
      <w:r w:rsidRPr="00F56F5E">
        <w:rPr>
          <w:rFonts w:ascii="Garamond" w:eastAsia="Calibri" w:hAnsi="Garamond"/>
          <w:b/>
          <w:i/>
          <w:sz w:val="20"/>
        </w:rPr>
        <w:t xml:space="preserve">“Il sottoscritto, consapevole delle conseguenze amministrative e penali per chi rilasci dichiarazioni non corrispondenti a verità ai sensi del DPR 445/2000, dichiara di aver effettuato la scelta richiesta in osservanza delle disposizioni sulla responsabilità genitoriale di cui agli artt. 316, 337 </w:t>
      </w:r>
      <w:proofErr w:type="spellStart"/>
      <w:r w:rsidRPr="00F56F5E">
        <w:rPr>
          <w:rFonts w:ascii="Garamond" w:eastAsia="Calibri" w:hAnsi="Garamond"/>
          <w:b/>
          <w:i/>
          <w:sz w:val="20"/>
        </w:rPr>
        <w:t>ter</w:t>
      </w:r>
      <w:proofErr w:type="spellEnd"/>
      <w:r w:rsidRPr="00F56F5E">
        <w:rPr>
          <w:rFonts w:ascii="Garamond" w:eastAsia="Calibri" w:hAnsi="Garamond"/>
          <w:b/>
          <w:i/>
          <w:sz w:val="20"/>
        </w:rPr>
        <w:t xml:space="preserve"> e 337 </w:t>
      </w:r>
      <w:proofErr w:type="spellStart"/>
      <w:r w:rsidRPr="00F56F5E">
        <w:rPr>
          <w:rFonts w:ascii="Garamond" w:eastAsia="Calibri" w:hAnsi="Garamond"/>
          <w:b/>
          <w:i/>
          <w:sz w:val="20"/>
        </w:rPr>
        <w:t>quater</w:t>
      </w:r>
      <w:proofErr w:type="spellEnd"/>
      <w:r w:rsidRPr="00F56F5E">
        <w:rPr>
          <w:rFonts w:ascii="Garamond" w:eastAsia="Calibri" w:hAnsi="Garamond"/>
          <w:b/>
          <w:i/>
          <w:sz w:val="20"/>
        </w:rPr>
        <w:t xml:space="preserve"> del codice civile, che richiedono il consenso di entrambi i genitori”.</w:t>
      </w:r>
    </w:p>
    <w:p w:rsidR="00D57B70" w:rsidRPr="00F56F5E" w:rsidRDefault="00D57B70" w:rsidP="00A424BE">
      <w:pPr>
        <w:jc w:val="both"/>
        <w:outlineLvl w:val="0"/>
        <w:rPr>
          <w:rFonts w:ascii="Verdana" w:hAnsi="Verdana"/>
          <w:bCs/>
          <w:sz w:val="18"/>
          <w:szCs w:val="18"/>
        </w:rPr>
      </w:pPr>
    </w:p>
    <w:p w:rsidR="00A60A40" w:rsidRPr="00F56F5E" w:rsidRDefault="00F56F5E" w:rsidP="00B04392">
      <w:pPr>
        <w:jc w:val="center"/>
        <w:outlineLvl w:val="0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Firma</w:t>
      </w:r>
    </w:p>
    <w:p w:rsidR="00A424BE" w:rsidRPr="00F56F5E" w:rsidRDefault="00A424BE" w:rsidP="00B04392">
      <w:pPr>
        <w:outlineLvl w:val="0"/>
        <w:rPr>
          <w:rFonts w:ascii="Verdana" w:hAnsi="Verdana"/>
          <w:bCs/>
          <w:sz w:val="18"/>
          <w:szCs w:val="18"/>
        </w:rPr>
      </w:pPr>
      <w:r w:rsidRPr="00F56F5E">
        <w:rPr>
          <w:rFonts w:ascii="Verdana" w:hAnsi="Verdana"/>
          <w:bCs/>
          <w:sz w:val="18"/>
          <w:szCs w:val="18"/>
        </w:rPr>
        <w:t>…………………………………</w:t>
      </w:r>
      <w:r w:rsidR="00A60A40" w:rsidRPr="00F56F5E">
        <w:rPr>
          <w:rFonts w:ascii="Verdana" w:hAnsi="Verdana"/>
          <w:bCs/>
          <w:sz w:val="18"/>
          <w:szCs w:val="18"/>
        </w:rPr>
        <w:t>……..</w:t>
      </w:r>
      <w:r w:rsidR="00B04392" w:rsidRPr="00F56F5E">
        <w:rPr>
          <w:rFonts w:ascii="Verdana" w:hAnsi="Verdana"/>
          <w:bCs/>
          <w:sz w:val="18"/>
          <w:szCs w:val="18"/>
        </w:rPr>
        <w:t xml:space="preserve">                                                    …………………………………………….</w:t>
      </w:r>
    </w:p>
    <w:p w:rsidR="00A60A40" w:rsidRPr="00F56F5E" w:rsidRDefault="00A60A40" w:rsidP="00A424BE">
      <w:pPr>
        <w:jc w:val="both"/>
        <w:outlineLvl w:val="0"/>
        <w:rPr>
          <w:rFonts w:ascii="Verdana" w:hAnsi="Verdana"/>
          <w:bCs/>
          <w:sz w:val="18"/>
          <w:szCs w:val="18"/>
        </w:rPr>
      </w:pPr>
    </w:p>
    <w:p w:rsidR="00F56F5E" w:rsidRPr="00F56F5E" w:rsidRDefault="00F56F5E" w:rsidP="00F56F5E">
      <w:pPr>
        <w:keepNext/>
        <w:jc w:val="center"/>
        <w:rPr>
          <w:rFonts w:eastAsia="Arial Unicode MS"/>
          <w:b/>
          <w:bCs/>
          <w:szCs w:val="24"/>
        </w:rPr>
      </w:pPr>
      <w:r>
        <w:rPr>
          <w:rFonts w:ascii="Verdana" w:hAnsi="Verdana"/>
          <w:b/>
        </w:rPr>
        <w:br/>
      </w:r>
      <w:r w:rsidRPr="00D57B70">
        <w:rPr>
          <w:rFonts w:ascii="Garamond" w:hAnsi="Garamond"/>
          <w:b/>
          <w:sz w:val="16"/>
          <w:szCs w:val="16"/>
        </w:rPr>
        <w:t>ISTITUTO COMPRENSIVO STATALE “E. DE FILIPPO”</w:t>
      </w:r>
      <w:r w:rsidRPr="00D57B70">
        <w:rPr>
          <w:rFonts w:ascii="Garamond" w:hAnsi="Garamond"/>
          <w:b/>
          <w:i/>
          <w:sz w:val="16"/>
          <w:szCs w:val="16"/>
        </w:rPr>
        <w:br/>
      </w:r>
      <w:r>
        <w:rPr>
          <w:rFonts w:ascii="Garamond" w:hAnsi="Garamond"/>
          <w:sz w:val="16"/>
          <w:szCs w:val="16"/>
        </w:rPr>
        <w:t>Via Vincenzo Giuliano</w:t>
      </w:r>
      <w:r w:rsidRPr="00D57B70">
        <w:rPr>
          <w:rFonts w:ascii="Garamond" w:hAnsi="Garamond"/>
          <w:sz w:val="16"/>
          <w:szCs w:val="16"/>
        </w:rPr>
        <w:t xml:space="preserve"> - 80040 – </w:t>
      </w:r>
      <w:proofErr w:type="spellStart"/>
      <w:r w:rsidRPr="00D57B70">
        <w:rPr>
          <w:rFonts w:ascii="Garamond" w:hAnsi="Garamond"/>
          <w:sz w:val="16"/>
          <w:szCs w:val="16"/>
        </w:rPr>
        <w:t>Poggiomarino</w:t>
      </w:r>
      <w:proofErr w:type="spellEnd"/>
      <w:r w:rsidRPr="00D57B70">
        <w:rPr>
          <w:rFonts w:ascii="Garamond" w:hAnsi="Garamond"/>
          <w:sz w:val="16"/>
          <w:szCs w:val="16"/>
        </w:rPr>
        <w:t xml:space="preserve"> (</w:t>
      </w:r>
      <w:proofErr w:type="spellStart"/>
      <w:r w:rsidRPr="00D57B70">
        <w:rPr>
          <w:rFonts w:ascii="Garamond" w:hAnsi="Garamond"/>
          <w:sz w:val="16"/>
          <w:szCs w:val="16"/>
        </w:rPr>
        <w:t>Na</w:t>
      </w:r>
      <w:proofErr w:type="spellEnd"/>
      <w:r w:rsidRPr="00D57B70">
        <w:rPr>
          <w:rFonts w:ascii="Garamond" w:hAnsi="Garamond"/>
          <w:sz w:val="16"/>
          <w:szCs w:val="16"/>
        </w:rPr>
        <w:t>) – Tel.: 081/0818651165</w:t>
      </w:r>
      <w:r>
        <w:rPr>
          <w:rFonts w:ascii="Garamond" w:hAnsi="Garamond"/>
          <w:sz w:val="16"/>
          <w:szCs w:val="16"/>
        </w:rPr>
        <w:t>-5281103</w:t>
      </w:r>
      <w:r w:rsidRPr="00D57B70">
        <w:rPr>
          <w:rFonts w:ascii="Garamond" w:hAnsi="Garamond"/>
          <w:b/>
          <w:i/>
          <w:sz w:val="16"/>
          <w:szCs w:val="16"/>
        </w:rPr>
        <w:br/>
      </w:r>
      <w:r w:rsidRPr="00D57B70">
        <w:rPr>
          <w:rFonts w:ascii="Garamond" w:hAnsi="Garamond"/>
          <w:sz w:val="16"/>
          <w:szCs w:val="16"/>
        </w:rPr>
        <w:t xml:space="preserve">Codice meccanografico NAIC863004 – C.F.: 82009230630 - </w:t>
      </w:r>
      <w:r w:rsidRPr="00D57B70">
        <w:rPr>
          <w:rStyle w:val="Enfasigrassetto"/>
          <w:rFonts w:ascii="Garamond" w:hAnsi="Garamond" w:cs="Arial"/>
          <w:sz w:val="16"/>
          <w:szCs w:val="16"/>
        </w:rPr>
        <w:t>Codice Univoco Ufficio 5CBTE7</w:t>
      </w:r>
      <w:r w:rsidRPr="00D57B70">
        <w:rPr>
          <w:rFonts w:ascii="Garamond" w:hAnsi="Garamond"/>
          <w:b/>
          <w:i/>
          <w:sz w:val="16"/>
          <w:szCs w:val="16"/>
        </w:rPr>
        <w:br/>
      </w:r>
      <w:proofErr w:type="spellStart"/>
      <w:r w:rsidRPr="00D57B70">
        <w:rPr>
          <w:rFonts w:ascii="Garamond" w:hAnsi="Garamond"/>
          <w:sz w:val="16"/>
          <w:szCs w:val="16"/>
        </w:rPr>
        <w:t>email</w:t>
      </w:r>
      <w:proofErr w:type="spellEnd"/>
      <w:r w:rsidRPr="00D57B70">
        <w:rPr>
          <w:rFonts w:ascii="Garamond" w:hAnsi="Garamond"/>
          <w:sz w:val="16"/>
          <w:szCs w:val="16"/>
        </w:rPr>
        <w:t xml:space="preserve">: </w:t>
      </w:r>
      <w:hyperlink r:id="rId10" w:history="1">
        <w:r w:rsidRPr="00D57B70">
          <w:rPr>
            <w:rFonts w:ascii="Garamond" w:hAnsi="Garamond"/>
            <w:color w:val="0000FF"/>
            <w:sz w:val="16"/>
            <w:szCs w:val="16"/>
            <w:u w:val="single"/>
          </w:rPr>
          <w:t>naic863004@istruzione.it</w:t>
        </w:r>
      </w:hyperlink>
      <w:r w:rsidRPr="00D57B70">
        <w:rPr>
          <w:rFonts w:ascii="Garamond" w:hAnsi="Garamond"/>
          <w:sz w:val="16"/>
          <w:szCs w:val="16"/>
        </w:rPr>
        <w:t xml:space="preserve">sito: </w:t>
      </w:r>
      <w:hyperlink r:id="rId11" w:history="1">
        <w:r w:rsidRPr="002871AE">
          <w:rPr>
            <w:rStyle w:val="Collegamentoipertestuale"/>
            <w:rFonts w:ascii="Garamond" w:hAnsi="Garamond"/>
            <w:sz w:val="16"/>
            <w:szCs w:val="16"/>
          </w:rPr>
          <w:t>www.icdefilippopoggiomarino.it</w:t>
        </w:r>
      </w:hyperlink>
    </w:p>
    <w:p w:rsidR="00C74244" w:rsidRPr="00F56F5E" w:rsidRDefault="00C74244" w:rsidP="00A424BE">
      <w:pPr>
        <w:jc w:val="both"/>
        <w:outlineLvl w:val="0"/>
        <w:rPr>
          <w:rFonts w:ascii="Verdana" w:hAnsi="Verdana"/>
          <w:b/>
          <w:bCs/>
          <w:sz w:val="18"/>
          <w:szCs w:val="18"/>
        </w:rPr>
      </w:pPr>
    </w:p>
    <w:p w:rsidR="0010663B" w:rsidRPr="00F56F5E" w:rsidRDefault="0010663B" w:rsidP="0010663B">
      <w:pPr>
        <w:outlineLvl w:val="0"/>
        <w:rPr>
          <w:rFonts w:ascii="Verdana" w:hAnsi="Verdana"/>
          <w:bCs/>
          <w:sz w:val="18"/>
          <w:szCs w:val="18"/>
        </w:rPr>
      </w:pPr>
      <w:r w:rsidRPr="00F56F5E">
        <w:rPr>
          <w:rFonts w:ascii="Verdana" w:hAnsi="Verdana"/>
          <w:bCs/>
          <w:sz w:val="18"/>
          <w:szCs w:val="18"/>
        </w:rPr>
        <w:t>Ogge</w:t>
      </w:r>
      <w:r w:rsidR="00675F58" w:rsidRPr="00F56F5E">
        <w:rPr>
          <w:rFonts w:ascii="Verdana" w:hAnsi="Verdana"/>
          <w:bCs/>
          <w:sz w:val="18"/>
          <w:szCs w:val="18"/>
        </w:rPr>
        <w:t xml:space="preserve">tto: visita guidata </w:t>
      </w:r>
      <w:proofErr w:type="spellStart"/>
      <w:r w:rsidR="00675F58" w:rsidRPr="00F56F5E">
        <w:rPr>
          <w:rFonts w:ascii="Verdana" w:hAnsi="Verdana"/>
          <w:bCs/>
          <w:sz w:val="18"/>
          <w:szCs w:val="18"/>
        </w:rPr>
        <w:t>a.s.</w:t>
      </w:r>
      <w:proofErr w:type="spellEnd"/>
      <w:r w:rsidR="00675F58" w:rsidRPr="00F56F5E">
        <w:rPr>
          <w:rFonts w:ascii="Verdana" w:hAnsi="Verdana"/>
          <w:bCs/>
          <w:sz w:val="18"/>
          <w:szCs w:val="18"/>
        </w:rPr>
        <w:t xml:space="preserve"> ….</w:t>
      </w:r>
      <w:r w:rsidRPr="00F56F5E">
        <w:rPr>
          <w:rFonts w:ascii="Verdana" w:hAnsi="Verdana"/>
          <w:bCs/>
          <w:sz w:val="18"/>
          <w:szCs w:val="18"/>
        </w:rPr>
        <w:t xml:space="preserve"> </w:t>
      </w:r>
    </w:p>
    <w:p w:rsidR="0010663B" w:rsidRPr="00F56F5E" w:rsidRDefault="0010663B" w:rsidP="0010663B">
      <w:pPr>
        <w:outlineLvl w:val="0"/>
        <w:rPr>
          <w:rFonts w:ascii="Verdana" w:hAnsi="Verdana"/>
          <w:bCs/>
          <w:sz w:val="18"/>
          <w:szCs w:val="18"/>
        </w:rPr>
      </w:pPr>
      <w:r w:rsidRPr="00F56F5E">
        <w:rPr>
          <w:rFonts w:ascii="Verdana" w:hAnsi="Verdana"/>
          <w:bCs/>
          <w:sz w:val="18"/>
          <w:szCs w:val="18"/>
        </w:rPr>
        <w:t>Località</w:t>
      </w:r>
      <w:r w:rsidRPr="00F56F5E">
        <w:rPr>
          <w:rFonts w:ascii="Verdana" w:hAnsi="Verdana"/>
          <w:b/>
          <w:bCs/>
          <w:sz w:val="18"/>
          <w:szCs w:val="18"/>
        </w:rPr>
        <w:t xml:space="preserve">: </w:t>
      </w:r>
    </w:p>
    <w:p w:rsidR="0010663B" w:rsidRPr="00F56F5E" w:rsidRDefault="00717B74" w:rsidP="0010663B">
      <w:pPr>
        <w:jc w:val="both"/>
        <w:outlineLvl w:val="0"/>
        <w:rPr>
          <w:rFonts w:ascii="Verdana" w:hAnsi="Verdana"/>
          <w:bCs/>
          <w:sz w:val="18"/>
          <w:szCs w:val="18"/>
        </w:rPr>
      </w:pPr>
      <w:r w:rsidRPr="00F56F5E">
        <w:rPr>
          <w:rFonts w:ascii="Verdana" w:hAnsi="Verdana"/>
          <w:bCs/>
          <w:sz w:val="18"/>
          <w:szCs w:val="18"/>
        </w:rPr>
        <w:t>Durata</w:t>
      </w:r>
      <w:r w:rsidR="0010663B" w:rsidRPr="00F56F5E">
        <w:rPr>
          <w:rFonts w:ascii="Verdana" w:hAnsi="Verdana"/>
          <w:bCs/>
          <w:sz w:val="18"/>
          <w:szCs w:val="18"/>
        </w:rPr>
        <w:t>: intera giornata</w:t>
      </w:r>
    </w:p>
    <w:p w:rsidR="0010663B" w:rsidRPr="00F56F5E" w:rsidRDefault="00717B74" w:rsidP="00D57B70">
      <w:pPr>
        <w:tabs>
          <w:tab w:val="left" w:pos="1980"/>
        </w:tabs>
        <w:jc w:val="both"/>
        <w:outlineLvl w:val="0"/>
        <w:rPr>
          <w:rFonts w:ascii="Verdana" w:hAnsi="Verdana"/>
          <w:bCs/>
          <w:sz w:val="18"/>
          <w:szCs w:val="18"/>
        </w:rPr>
      </w:pPr>
      <w:r w:rsidRPr="00F56F5E">
        <w:rPr>
          <w:rFonts w:ascii="Verdana" w:hAnsi="Verdana"/>
          <w:bCs/>
          <w:sz w:val="18"/>
          <w:szCs w:val="18"/>
        </w:rPr>
        <w:t xml:space="preserve">Data : </w:t>
      </w:r>
      <w:r w:rsidR="00D57B70" w:rsidRPr="00F56F5E">
        <w:rPr>
          <w:rFonts w:ascii="Verdana" w:hAnsi="Verdana"/>
          <w:bCs/>
          <w:sz w:val="18"/>
          <w:szCs w:val="18"/>
        </w:rPr>
        <w:tab/>
      </w:r>
    </w:p>
    <w:p w:rsidR="0010663B" w:rsidRPr="00F56F5E" w:rsidRDefault="0010663B" w:rsidP="0010663B">
      <w:pPr>
        <w:jc w:val="both"/>
        <w:outlineLvl w:val="0"/>
        <w:rPr>
          <w:rFonts w:ascii="Verdana" w:hAnsi="Verdana"/>
          <w:bCs/>
          <w:sz w:val="18"/>
          <w:szCs w:val="18"/>
        </w:rPr>
      </w:pPr>
      <w:r w:rsidRPr="00F56F5E">
        <w:rPr>
          <w:rFonts w:ascii="Verdana" w:hAnsi="Verdana"/>
          <w:bCs/>
          <w:sz w:val="18"/>
          <w:szCs w:val="18"/>
        </w:rPr>
        <w:t>Docente referente:</w:t>
      </w:r>
    </w:p>
    <w:p w:rsidR="0010663B" w:rsidRPr="00F56F5E" w:rsidRDefault="0010663B" w:rsidP="0010663B">
      <w:pPr>
        <w:jc w:val="both"/>
        <w:outlineLvl w:val="0"/>
        <w:rPr>
          <w:rFonts w:ascii="Verdana" w:hAnsi="Verdana"/>
          <w:bCs/>
          <w:sz w:val="18"/>
          <w:szCs w:val="18"/>
        </w:rPr>
      </w:pPr>
      <w:r w:rsidRPr="00F56F5E">
        <w:rPr>
          <w:rFonts w:ascii="Verdana" w:hAnsi="Verdana"/>
          <w:bCs/>
          <w:sz w:val="18"/>
          <w:szCs w:val="18"/>
        </w:rPr>
        <w:t>Quota *</w:t>
      </w:r>
      <w:r w:rsidRPr="00F56F5E">
        <w:rPr>
          <w:rFonts w:ascii="Verdana" w:hAnsi="Verdana"/>
          <w:b/>
          <w:bCs/>
          <w:i/>
          <w:iCs/>
          <w:sz w:val="18"/>
          <w:szCs w:val="18"/>
        </w:rPr>
        <w:t xml:space="preserve">indicativa </w:t>
      </w:r>
      <w:r w:rsidRPr="00F56F5E">
        <w:rPr>
          <w:rFonts w:ascii="Verdana" w:hAnsi="Verdana"/>
          <w:bCs/>
          <w:sz w:val="18"/>
          <w:szCs w:val="18"/>
        </w:rPr>
        <w:t>di partecipazio</w:t>
      </w:r>
      <w:r w:rsidR="00717B74" w:rsidRPr="00F56F5E">
        <w:rPr>
          <w:rFonts w:ascii="Verdana" w:hAnsi="Verdana"/>
          <w:bCs/>
          <w:sz w:val="18"/>
          <w:szCs w:val="18"/>
        </w:rPr>
        <w:t xml:space="preserve">ne </w:t>
      </w:r>
    </w:p>
    <w:p w:rsidR="0010663B" w:rsidRPr="00F56F5E" w:rsidRDefault="0010663B" w:rsidP="0010663B">
      <w:pPr>
        <w:jc w:val="both"/>
        <w:outlineLvl w:val="0"/>
        <w:rPr>
          <w:rFonts w:ascii="Verdana" w:hAnsi="Verdana"/>
          <w:bCs/>
          <w:sz w:val="18"/>
          <w:szCs w:val="18"/>
        </w:rPr>
      </w:pPr>
      <w:r w:rsidRPr="00F56F5E">
        <w:rPr>
          <w:rFonts w:ascii="Verdana" w:hAnsi="Verdana"/>
          <w:bCs/>
          <w:sz w:val="18"/>
          <w:szCs w:val="18"/>
        </w:rPr>
        <w:t>*il costo complessivo sarà definito solo dopo aver individuato il numero effettivo dei partecipanti</w:t>
      </w:r>
      <w:r w:rsidR="00511BB2" w:rsidRPr="00F56F5E">
        <w:rPr>
          <w:rFonts w:ascii="Verdana" w:hAnsi="Verdana"/>
          <w:bCs/>
          <w:sz w:val="18"/>
          <w:szCs w:val="18"/>
        </w:rPr>
        <w:t>,</w:t>
      </w:r>
      <w:r w:rsidR="00675F58" w:rsidRPr="00F56F5E">
        <w:rPr>
          <w:rFonts w:ascii="Verdana" w:hAnsi="Verdana"/>
          <w:bCs/>
          <w:sz w:val="18"/>
          <w:szCs w:val="18"/>
        </w:rPr>
        <w:t xml:space="preserve"> </w:t>
      </w:r>
      <w:r w:rsidR="00511BB2" w:rsidRPr="00F56F5E">
        <w:rPr>
          <w:rFonts w:ascii="Verdana" w:hAnsi="Verdana"/>
          <w:bCs/>
          <w:sz w:val="18"/>
          <w:szCs w:val="18"/>
        </w:rPr>
        <w:t>per l’incidenza del trasferimento</w:t>
      </w:r>
    </w:p>
    <w:p w:rsidR="00D310FC" w:rsidRPr="00F56F5E" w:rsidRDefault="00D310FC" w:rsidP="0010663B">
      <w:pPr>
        <w:jc w:val="both"/>
        <w:outlineLvl w:val="0"/>
        <w:rPr>
          <w:rFonts w:ascii="Verdana" w:hAnsi="Verdana"/>
          <w:bCs/>
          <w:sz w:val="18"/>
          <w:szCs w:val="18"/>
        </w:rPr>
      </w:pPr>
    </w:p>
    <w:p w:rsidR="0010663B" w:rsidRPr="00F56F5E" w:rsidRDefault="0010663B" w:rsidP="0010663B">
      <w:pPr>
        <w:jc w:val="both"/>
        <w:outlineLvl w:val="0"/>
        <w:rPr>
          <w:rFonts w:ascii="Verdana" w:hAnsi="Verdana"/>
          <w:bCs/>
          <w:sz w:val="18"/>
          <w:szCs w:val="18"/>
        </w:rPr>
      </w:pPr>
      <w:r w:rsidRPr="00F56F5E">
        <w:rPr>
          <w:rFonts w:ascii="Verdana" w:hAnsi="Verdana"/>
          <w:bCs/>
          <w:sz w:val="18"/>
          <w:szCs w:val="18"/>
        </w:rPr>
        <w:t>I sottoscritti…………………………………………………………………………………………………………………………………….</w:t>
      </w:r>
    </w:p>
    <w:p w:rsidR="0010663B" w:rsidRPr="00F56F5E" w:rsidRDefault="0010663B" w:rsidP="0010663B">
      <w:pPr>
        <w:jc w:val="both"/>
        <w:outlineLvl w:val="0"/>
        <w:rPr>
          <w:rFonts w:ascii="Verdana" w:hAnsi="Verdana"/>
          <w:bCs/>
          <w:sz w:val="18"/>
          <w:szCs w:val="18"/>
        </w:rPr>
      </w:pPr>
    </w:p>
    <w:p w:rsidR="0010663B" w:rsidRPr="00F56F5E" w:rsidRDefault="0010663B" w:rsidP="0010663B">
      <w:pPr>
        <w:jc w:val="both"/>
        <w:outlineLvl w:val="0"/>
        <w:rPr>
          <w:rFonts w:ascii="Verdana" w:hAnsi="Verdana"/>
          <w:bCs/>
          <w:sz w:val="18"/>
          <w:szCs w:val="18"/>
        </w:rPr>
      </w:pPr>
      <w:r w:rsidRPr="00F56F5E">
        <w:rPr>
          <w:rFonts w:ascii="Verdana" w:hAnsi="Verdana"/>
          <w:bCs/>
          <w:sz w:val="18"/>
          <w:szCs w:val="18"/>
        </w:rPr>
        <w:t>genitori dell’alunno………………………………………………………………………………………….della classe…….</w:t>
      </w:r>
    </w:p>
    <w:p w:rsidR="0010663B" w:rsidRPr="00F56F5E" w:rsidRDefault="0010663B" w:rsidP="0010663B">
      <w:pPr>
        <w:jc w:val="both"/>
        <w:outlineLvl w:val="0"/>
        <w:rPr>
          <w:rFonts w:ascii="Verdana" w:hAnsi="Verdana"/>
          <w:b/>
          <w:bCs/>
          <w:sz w:val="18"/>
          <w:szCs w:val="18"/>
        </w:rPr>
      </w:pPr>
      <w:r w:rsidRPr="00F56F5E">
        <w:rPr>
          <w:rFonts w:ascii="Verdana" w:hAnsi="Verdana"/>
          <w:b/>
          <w:bCs/>
          <w:sz w:val="18"/>
          <w:szCs w:val="18"/>
        </w:rPr>
        <w:t>□ Sono favorevoli                                                       □ Non sono favorevoli</w:t>
      </w:r>
    </w:p>
    <w:p w:rsidR="0010663B" w:rsidRPr="00F56F5E" w:rsidRDefault="0010663B" w:rsidP="0010663B">
      <w:pPr>
        <w:jc w:val="both"/>
        <w:outlineLvl w:val="0"/>
        <w:rPr>
          <w:rFonts w:ascii="Verdana" w:hAnsi="Verdana"/>
          <w:b/>
          <w:bCs/>
          <w:sz w:val="18"/>
          <w:szCs w:val="18"/>
        </w:rPr>
      </w:pPr>
    </w:p>
    <w:p w:rsidR="0010663B" w:rsidRPr="00F56F5E" w:rsidRDefault="0010663B" w:rsidP="0010663B">
      <w:pPr>
        <w:jc w:val="both"/>
        <w:outlineLvl w:val="0"/>
        <w:rPr>
          <w:rFonts w:ascii="Verdana" w:hAnsi="Verdana"/>
          <w:bCs/>
          <w:sz w:val="18"/>
          <w:szCs w:val="18"/>
        </w:rPr>
      </w:pPr>
      <w:r w:rsidRPr="00F56F5E">
        <w:rPr>
          <w:rFonts w:ascii="Verdana" w:hAnsi="Verdana"/>
          <w:bCs/>
          <w:sz w:val="18"/>
          <w:szCs w:val="18"/>
        </w:rPr>
        <w:t>alla partecipazione del/a figlio/a al</w:t>
      </w:r>
      <w:r w:rsidR="005613ED" w:rsidRPr="00F56F5E">
        <w:rPr>
          <w:rFonts w:ascii="Verdana" w:hAnsi="Verdana"/>
          <w:bCs/>
          <w:sz w:val="18"/>
          <w:szCs w:val="18"/>
        </w:rPr>
        <w:t>la</w:t>
      </w:r>
      <w:r w:rsidRPr="00F56F5E">
        <w:rPr>
          <w:rFonts w:ascii="Verdana" w:hAnsi="Verdana"/>
          <w:bCs/>
          <w:sz w:val="18"/>
          <w:szCs w:val="18"/>
        </w:rPr>
        <w:t xml:space="preserve"> so</w:t>
      </w:r>
      <w:r w:rsidR="005613ED" w:rsidRPr="00F56F5E">
        <w:rPr>
          <w:rFonts w:ascii="Verdana" w:hAnsi="Verdana"/>
          <w:bCs/>
          <w:sz w:val="18"/>
          <w:szCs w:val="18"/>
        </w:rPr>
        <w:t>praindicata Visita guidata.</w:t>
      </w:r>
    </w:p>
    <w:p w:rsidR="00F56F5E" w:rsidRPr="008B5DF6" w:rsidRDefault="00F56F5E" w:rsidP="00F56F5E">
      <w:pPr>
        <w:tabs>
          <w:tab w:val="left" w:pos="1837"/>
        </w:tabs>
        <w:rPr>
          <w:rFonts w:ascii="Arial" w:eastAsia="Calibri" w:hAnsi="Arial" w:cs="Arial"/>
          <w:szCs w:val="24"/>
        </w:rPr>
      </w:pPr>
      <w:r w:rsidRPr="008B5DF6">
        <w:rPr>
          <w:rFonts w:ascii="Garamond" w:hAnsi="Garamond"/>
          <w:szCs w:val="24"/>
        </w:rPr>
        <w:t>Data, _________________            Firma</w:t>
      </w:r>
      <w:r w:rsidRPr="008B5DF6">
        <w:rPr>
          <w:rFonts w:ascii="Garamond" w:hAnsi="Garamond"/>
          <w:szCs w:val="24"/>
        </w:rPr>
        <w:tab/>
        <w:t xml:space="preserve"> ______________</w:t>
      </w:r>
      <w:r w:rsidRPr="008B5DF6">
        <w:rPr>
          <w:szCs w:val="24"/>
        </w:rPr>
        <w:t xml:space="preserve">_______ </w:t>
      </w:r>
      <w:r w:rsidRPr="008B5DF6">
        <w:rPr>
          <w:rFonts w:ascii="Arial" w:eastAsia="Calibri" w:hAnsi="Arial" w:cs="Arial"/>
          <w:szCs w:val="24"/>
        </w:rPr>
        <w:tab/>
      </w:r>
    </w:p>
    <w:p w:rsidR="00D310FC" w:rsidRPr="00F56F5E" w:rsidRDefault="00D310FC" w:rsidP="0010663B">
      <w:pPr>
        <w:jc w:val="both"/>
        <w:outlineLvl w:val="0"/>
        <w:rPr>
          <w:rFonts w:ascii="Verdana" w:hAnsi="Verdana"/>
          <w:b/>
          <w:bCs/>
          <w:sz w:val="18"/>
          <w:szCs w:val="18"/>
        </w:rPr>
      </w:pPr>
    </w:p>
    <w:p w:rsidR="00F56F5E" w:rsidRPr="00F56F5E" w:rsidRDefault="00F56F5E" w:rsidP="00F56F5E">
      <w:pPr>
        <w:jc w:val="both"/>
        <w:rPr>
          <w:rFonts w:ascii="Garamond" w:eastAsia="Calibri" w:hAnsi="Garamond"/>
          <w:b/>
          <w:i/>
          <w:sz w:val="20"/>
        </w:rPr>
      </w:pPr>
      <w:r w:rsidRPr="00F56F5E">
        <w:rPr>
          <w:rFonts w:ascii="Garamond" w:eastAsia="Calibri" w:hAnsi="Garamond"/>
          <w:b/>
          <w:i/>
          <w:sz w:val="20"/>
        </w:rPr>
        <w:t xml:space="preserve">“Il sottoscritto, consapevole delle conseguenze amministrative e penali per chi rilasci dichiarazioni non corrispondenti a verità ai sensi del DPR 445/2000, dichiara di aver effettuato la scelta richiesta in osservanza delle disposizioni sulla responsabilità genitoriale di cui agli artt. 316, 337 </w:t>
      </w:r>
      <w:proofErr w:type="spellStart"/>
      <w:r w:rsidRPr="00F56F5E">
        <w:rPr>
          <w:rFonts w:ascii="Garamond" w:eastAsia="Calibri" w:hAnsi="Garamond"/>
          <w:b/>
          <w:i/>
          <w:sz w:val="20"/>
        </w:rPr>
        <w:t>ter</w:t>
      </w:r>
      <w:proofErr w:type="spellEnd"/>
      <w:r w:rsidRPr="00F56F5E">
        <w:rPr>
          <w:rFonts w:ascii="Garamond" w:eastAsia="Calibri" w:hAnsi="Garamond"/>
          <w:b/>
          <w:i/>
          <w:sz w:val="20"/>
        </w:rPr>
        <w:t xml:space="preserve"> e 337 </w:t>
      </w:r>
      <w:proofErr w:type="spellStart"/>
      <w:r w:rsidRPr="00F56F5E">
        <w:rPr>
          <w:rFonts w:ascii="Garamond" w:eastAsia="Calibri" w:hAnsi="Garamond"/>
          <w:b/>
          <w:i/>
          <w:sz w:val="20"/>
        </w:rPr>
        <w:t>quater</w:t>
      </w:r>
      <w:proofErr w:type="spellEnd"/>
      <w:r w:rsidRPr="00F56F5E">
        <w:rPr>
          <w:rFonts w:ascii="Garamond" w:eastAsia="Calibri" w:hAnsi="Garamond"/>
          <w:b/>
          <w:i/>
          <w:sz w:val="20"/>
        </w:rPr>
        <w:t xml:space="preserve"> del codice civile, che richiedono il consenso di entrambi i genitori”.</w:t>
      </w:r>
    </w:p>
    <w:p w:rsidR="0010663B" w:rsidRPr="00F56F5E" w:rsidRDefault="00F56F5E" w:rsidP="00B04392">
      <w:pPr>
        <w:jc w:val="center"/>
        <w:outlineLvl w:val="0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Firma </w:t>
      </w:r>
    </w:p>
    <w:p w:rsidR="00032A5C" w:rsidRPr="00032A5C" w:rsidRDefault="0010663B" w:rsidP="00032A5C">
      <w:pPr>
        <w:jc w:val="both"/>
        <w:rPr>
          <w:rFonts w:ascii="Garamond" w:hAnsi="Garamond"/>
        </w:rPr>
      </w:pPr>
      <w:r w:rsidRPr="00F56F5E">
        <w:rPr>
          <w:rFonts w:ascii="Verdana" w:hAnsi="Verdana"/>
          <w:bCs/>
          <w:sz w:val="18"/>
          <w:szCs w:val="18"/>
        </w:rPr>
        <w:lastRenderedPageBreak/>
        <w:t>………………………………………..</w:t>
      </w:r>
      <w:r w:rsidR="00B04392" w:rsidRPr="00F56F5E">
        <w:rPr>
          <w:rFonts w:ascii="Verdana" w:hAnsi="Verdana"/>
          <w:bCs/>
          <w:sz w:val="18"/>
          <w:szCs w:val="18"/>
        </w:rPr>
        <w:t xml:space="preserve">                                                  </w:t>
      </w:r>
      <w:proofErr w:type="spellStart"/>
      <w:r w:rsidR="00B04392" w:rsidRPr="00F56F5E">
        <w:rPr>
          <w:rFonts w:ascii="Verdana" w:hAnsi="Verdana"/>
          <w:bCs/>
          <w:sz w:val="18"/>
          <w:szCs w:val="18"/>
        </w:rPr>
        <w:t>………………………………………</w:t>
      </w:r>
      <w:proofErr w:type="spellEnd"/>
      <w:r w:rsidR="00032A5C">
        <w:rPr>
          <w:noProof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3068320</wp:posOffset>
            </wp:positionH>
            <wp:positionV relativeFrom="paragraph">
              <wp:posOffset>952500</wp:posOffset>
            </wp:positionV>
            <wp:extent cx="1225550" cy="351790"/>
            <wp:effectExtent l="0" t="0" r="0" b="0"/>
            <wp:wrapNone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32A5C" w:rsidRPr="00F721AE">
        <w:rPr>
          <w:rFonts w:ascii="Calibri" w:hAnsi="Calibri"/>
          <w:noProof/>
        </w:rPr>
      </w:r>
      <w:r w:rsidR="00032A5C" w:rsidRPr="00F721AE">
        <w:rPr>
          <w:rFonts w:ascii="Calibri" w:hAnsi="Calibri"/>
          <w:noProof/>
        </w:rPr>
        <w:pict>
          <v:group id="_x0000_s1038" style="width:488.2pt;height:105.2pt;mso-position-horizontal-relative:char;mso-position-vertical-relative:line" coordsize="9764,2104">
            <v:shape id="Picture 46" o:spid="_x0000_s1039" type="#_x0000_t75" style="position:absolute;width:9764;height:135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jQt7CAAAA2gAAAA8AAABkcnMvZG93bnJldi54bWxEj0GLwjAUhO+C/yE8wYtoqkVZqlHqiuBx&#10;bWW9PppnW2xeSpPV7r/fCAseh5n5htnsetOIB3WutqxgPotAEBdW11wquOTH6QcI55E1NpZJwS85&#10;2G2Hgw0m2j75TI/MlyJA2CWooPK+TaR0RUUG3cy2xMG72c6gD7Irpe7wGeCmkYsoWkmDNYeFClv6&#10;rKi4Zz9GwWF/XE2+5tc6lvG3X+R5ulxeUqXGoz5dg/DU+3f4v33SCmJ4XQk3QG7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AY0LewgAAANoAAAAPAAAAAAAAAAAAAAAAAJ8C&#10;AABkcnMvZG93bnJldi54bWxQSwUGAAAAAAQABAD3AAAAjgMAAAAA&#10;">
              <v:imagedata r:id="rId13" o:title=""/>
            </v:shape>
            <v:shape id="Picture 45" o:spid="_x0000_s1040" type="#_x0000_t75" style="position:absolute;left:6579;top:1375;width:3180;height:67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POgCDBAAAA2gAAAA8AAABkcnMvZG93bnJldi54bWxEj0FrAjEUhO+F/ofwCr3VbHtQuxqXUlro&#10;oaCu9f5InpvFzcuyyWr8940geBxm5htmWSXXiRMNofWs4HVSgCDW3rTcKPjbfb/MQYSIbLDzTAou&#10;FKBaPT4ssTT+zFs61bERGcKhRAU2xr6UMmhLDsPE98TZO/jBYcxyaKQZ8JzhrpNvRTGVDlvOCxZ7&#10;+rSkj/XoFOi4x/p9rWd+/OWExc5eNl9Jqeen9LEAESnFe/jW/jEKpnC9km+AXP0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POgCDBAAAA2gAAAA8AAAAAAAAAAAAAAAAAnwIA&#10;AGRycy9kb3ducmV2LnhtbFBLBQYAAAAABAAEAPcAAACNAwAAAAA=&#10;">
              <v:imagedata r:id="rId14" o:title=""/>
            </v:shape>
            <v:shape id="Picture 44" o:spid="_x0000_s1041" type="#_x0000_t75" style="position:absolute;left:114;top:1372;width:1886;height:73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NFMJHFAAAA2gAAAA8AAABkcnMvZG93bnJldi54bWxEj0trwzAQhO+F/gexhVxKIyeBtLhRTBMI&#10;5JBLkubR22JtbRNrZSTFj39fFQo9DjPzDbPIelOLlpyvLCuYjBMQxLnVFRcKPo+blzcQPiBrrC2T&#10;goE8ZMvHhwWm2na8p/YQChEh7FNUUIbQpFL6vCSDfmwb4uh9W2cwROkKqR12EW5qOU2SuTRYcVwo&#10;saF1SfntcDcKZvPL1/DcNe52muz89Fzvr0m7Umr01H+8gwjUh//wX3urFbzC75V4A+Ty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jRTCRxQAAANoAAAAPAAAAAAAAAAAAAAAA&#10;AJ8CAABkcnMvZG93bnJldi54bWxQSwUGAAAAAAQABAD3AAAAkQMAAAAA&#10;">
              <v:imagedata r:id="rId15" o:title=""/>
            </v:shape>
            <w10:wrap type="none"/>
            <w10:anchorlock/>
          </v:group>
        </w:pict>
      </w:r>
    </w:p>
    <w:p w:rsidR="00032A5C" w:rsidRPr="00801F50" w:rsidRDefault="00032A5C" w:rsidP="00032A5C">
      <w:pPr>
        <w:jc w:val="center"/>
        <w:rPr>
          <w:rFonts w:ascii="Garamond" w:hAnsi="Garamond"/>
          <w:b/>
          <w:sz w:val="20"/>
        </w:rPr>
      </w:pPr>
      <w:r w:rsidRPr="00801F50">
        <w:rPr>
          <w:rFonts w:ascii="Garamond" w:hAnsi="Garamond"/>
          <w:b/>
          <w:sz w:val="20"/>
        </w:rPr>
        <w:t>ISTITUTO COMPRENSIVO STATALE “E. DE FILIPPO”</w:t>
      </w:r>
    </w:p>
    <w:p w:rsidR="00032A5C" w:rsidRPr="00801F50" w:rsidRDefault="00032A5C" w:rsidP="00032A5C">
      <w:pPr>
        <w:jc w:val="center"/>
        <w:rPr>
          <w:rFonts w:ascii="Garamond" w:hAnsi="Garamond"/>
          <w:b/>
          <w:sz w:val="20"/>
        </w:rPr>
      </w:pPr>
      <w:r>
        <w:rPr>
          <w:rFonts w:ascii="Garamond" w:hAnsi="Garamond"/>
          <w:sz w:val="20"/>
        </w:rPr>
        <w:t>Via Vincenzo Giuliano</w:t>
      </w:r>
      <w:r w:rsidRPr="00801F50">
        <w:rPr>
          <w:rFonts w:ascii="Garamond" w:hAnsi="Garamond"/>
          <w:sz w:val="20"/>
        </w:rPr>
        <w:t xml:space="preserve"> - 80040 – </w:t>
      </w:r>
      <w:proofErr w:type="spellStart"/>
      <w:r w:rsidRPr="00801F50">
        <w:rPr>
          <w:rFonts w:ascii="Garamond" w:hAnsi="Garamond"/>
          <w:sz w:val="20"/>
        </w:rPr>
        <w:t>Poggiomarino</w:t>
      </w:r>
      <w:proofErr w:type="spellEnd"/>
      <w:r w:rsidRPr="00801F50">
        <w:rPr>
          <w:rFonts w:ascii="Garamond" w:hAnsi="Garamond"/>
          <w:sz w:val="20"/>
        </w:rPr>
        <w:t xml:space="preserve"> (</w:t>
      </w:r>
      <w:proofErr w:type="spellStart"/>
      <w:r w:rsidRPr="00801F50">
        <w:rPr>
          <w:rFonts w:ascii="Garamond" w:hAnsi="Garamond"/>
          <w:sz w:val="20"/>
        </w:rPr>
        <w:t>Na</w:t>
      </w:r>
      <w:proofErr w:type="spellEnd"/>
      <w:r w:rsidRPr="00801F50">
        <w:rPr>
          <w:rFonts w:ascii="Garamond" w:hAnsi="Garamond"/>
          <w:sz w:val="20"/>
        </w:rPr>
        <w:t>) – Tel.: 081/0818651165</w:t>
      </w:r>
      <w:r>
        <w:rPr>
          <w:rFonts w:ascii="Garamond" w:hAnsi="Garamond"/>
          <w:sz w:val="20"/>
        </w:rPr>
        <w:t>-5281103</w:t>
      </w:r>
    </w:p>
    <w:p w:rsidR="00032A5C" w:rsidRPr="00801F50" w:rsidRDefault="00032A5C" w:rsidP="00032A5C">
      <w:pPr>
        <w:jc w:val="center"/>
        <w:rPr>
          <w:rFonts w:ascii="Garamond" w:eastAsia="Cambria" w:hAnsi="Garamond"/>
          <w:sz w:val="20"/>
        </w:rPr>
      </w:pPr>
      <w:r w:rsidRPr="00801F50">
        <w:rPr>
          <w:rFonts w:ascii="Garamond" w:eastAsia="Cambria" w:hAnsi="Garamond"/>
          <w:sz w:val="20"/>
        </w:rPr>
        <w:t>CodicemeccanograficoNAIC863004–C.F.:82009230630-CodiceUnivocoUfficio5CBTE7</w:t>
      </w:r>
    </w:p>
    <w:p w:rsidR="00032A5C" w:rsidRPr="006E6AFD" w:rsidRDefault="00032A5C" w:rsidP="00032A5C">
      <w:pPr>
        <w:jc w:val="center"/>
        <w:rPr>
          <w:rFonts w:ascii="Garamond" w:eastAsia="Cambria" w:hAnsi="Garamond"/>
          <w:sz w:val="20"/>
        </w:rPr>
      </w:pPr>
      <w:r w:rsidRPr="00801F50">
        <w:rPr>
          <w:rFonts w:ascii="Garamond" w:eastAsia="Cambria" w:hAnsi="Garamond"/>
          <w:sz w:val="20"/>
        </w:rPr>
        <w:t>email:</w:t>
      </w:r>
      <w:hyperlink r:id="rId16">
        <w:r w:rsidRPr="00801F50">
          <w:rPr>
            <w:rFonts w:ascii="Garamond" w:eastAsia="Cambria" w:hAnsi="Garamond"/>
            <w:color w:val="0000FF"/>
            <w:sz w:val="20"/>
            <w:u w:val="single" w:color="0000FF"/>
          </w:rPr>
          <w:t>naic863004@istruzione.it</w:t>
        </w:r>
      </w:hyperlink>
      <w:r w:rsidRPr="00801F50">
        <w:rPr>
          <w:rFonts w:ascii="Garamond" w:eastAsia="Cambria" w:hAnsi="Garamond"/>
          <w:sz w:val="20"/>
        </w:rPr>
        <w:t>sito:</w:t>
      </w:r>
      <w:hyperlink r:id="rId17" w:history="1">
        <w:r w:rsidRPr="000B1297">
          <w:rPr>
            <w:rStyle w:val="Collegamentoipertestuale"/>
            <w:rFonts w:ascii="Garamond" w:eastAsia="Cambria" w:hAnsi="Garamond"/>
            <w:sz w:val="20"/>
            <w:u w:color="0000FF"/>
          </w:rPr>
          <w:t>www.icdefilippopoggiomarino.it</w:t>
        </w:r>
      </w:hyperlink>
    </w:p>
    <w:p w:rsidR="00032A5C" w:rsidRPr="005A00B0" w:rsidRDefault="00032A5C" w:rsidP="00032A5C">
      <w:pPr>
        <w:jc w:val="right"/>
        <w:rPr>
          <w:rFonts w:ascii="Garamond" w:hAnsi="Garamond" w:cs="Arial"/>
          <w:b/>
          <w:bCs/>
          <w:szCs w:val="24"/>
        </w:rPr>
      </w:pPr>
      <w:r w:rsidRPr="005A00B0">
        <w:rPr>
          <w:rFonts w:ascii="Garamond" w:hAnsi="Garamond" w:cs="Arial"/>
          <w:b/>
          <w:szCs w:val="24"/>
          <w:u w:val="single"/>
        </w:rPr>
        <w:t>MOD.1</w:t>
      </w:r>
    </w:p>
    <w:p w:rsidR="00032A5C" w:rsidRPr="00801F50" w:rsidRDefault="00032A5C" w:rsidP="00032A5C">
      <w:pPr>
        <w:spacing w:line="360" w:lineRule="auto"/>
        <w:jc w:val="center"/>
        <w:rPr>
          <w:rFonts w:ascii="Garamond" w:hAnsi="Garamond" w:cs="Arial"/>
          <w:b/>
          <w:sz w:val="20"/>
          <w:u w:val="single"/>
        </w:rPr>
      </w:pPr>
      <w:r w:rsidRPr="00801F50">
        <w:rPr>
          <w:rFonts w:ascii="Garamond" w:hAnsi="Garamond" w:cs="Arial"/>
          <w:b/>
          <w:sz w:val="20"/>
          <w:u w:val="single"/>
        </w:rPr>
        <w:t>RICHIESTA AUTORIZZAZIONE USCITA DIDATTICA/VISITA GUIDATA/VIAGGIO ISTRUZIONE</w:t>
      </w:r>
    </w:p>
    <w:p w:rsidR="00032A5C" w:rsidRPr="006E6AFD" w:rsidRDefault="00032A5C" w:rsidP="00032A5C">
      <w:pPr>
        <w:spacing w:line="360" w:lineRule="auto"/>
        <w:jc w:val="both"/>
        <w:rPr>
          <w:rFonts w:ascii="Garamond" w:hAnsi="Garamond" w:cs="Arial"/>
          <w:sz w:val="20"/>
        </w:rPr>
      </w:pPr>
      <w:r w:rsidRPr="006E6AFD">
        <w:rPr>
          <w:rFonts w:ascii="Garamond" w:hAnsi="Garamond" w:cs="Arial"/>
          <w:b/>
          <w:sz w:val="20"/>
        </w:rPr>
        <w:t xml:space="preserve">DOCENTI </w:t>
      </w:r>
      <w:proofErr w:type="spellStart"/>
      <w:r w:rsidRPr="006E6AFD">
        <w:rPr>
          <w:rFonts w:ascii="Garamond" w:hAnsi="Garamond" w:cs="Arial"/>
          <w:b/>
          <w:sz w:val="20"/>
        </w:rPr>
        <w:t>ACCOMPAGNATORI</w:t>
      </w:r>
      <w:r w:rsidRPr="006E6AFD">
        <w:rPr>
          <w:rFonts w:ascii="Garamond" w:hAnsi="Garamond" w:cs="Arial"/>
          <w:sz w:val="20"/>
        </w:rPr>
        <w:t>…………………………………………………………………………</w:t>
      </w:r>
      <w:proofErr w:type="spellEnd"/>
      <w:r w:rsidRPr="006E6AFD">
        <w:rPr>
          <w:rFonts w:ascii="Garamond" w:hAnsi="Garamond" w:cs="Arial"/>
          <w:sz w:val="20"/>
        </w:rPr>
        <w:t>...</w:t>
      </w:r>
    </w:p>
    <w:p w:rsidR="00032A5C" w:rsidRPr="006E6AFD" w:rsidRDefault="00032A5C" w:rsidP="00032A5C">
      <w:pPr>
        <w:spacing w:line="360" w:lineRule="auto"/>
        <w:jc w:val="both"/>
        <w:rPr>
          <w:rFonts w:ascii="Garamond" w:hAnsi="Garamond" w:cs="Arial"/>
          <w:sz w:val="20"/>
        </w:rPr>
      </w:pPr>
      <w:r w:rsidRPr="006E6AFD">
        <w:rPr>
          <w:rFonts w:ascii="Garamond" w:hAnsi="Garamond" w:cs="Arial"/>
          <w:b/>
          <w:sz w:val="20"/>
        </w:rPr>
        <w:t>CLASSI</w:t>
      </w:r>
      <w:r w:rsidRPr="006E6AFD">
        <w:rPr>
          <w:rFonts w:ascii="Garamond" w:hAnsi="Garamond" w:cs="Arial"/>
          <w:sz w:val="20"/>
        </w:rPr>
        <w:t>:</w:t>
      </w:r>
      <w:proofErr w:type="spellStart"/>
      <w:r w:rsidRPr="006E6AFD">
        <w:rPr>
          <w:rFonts w:ascii="Garamond" w:hAnsi="Garamond" w:cs="Arial"/>
          <w:sz w:val="20"/>
        </w:rPr>
        <w:t>………………………………………………………………………………………………………</w:t>
      </w:r>
      <w:proofErr w:type="spellEnd"/>
      <w:r w:rsidRPr="006E6AFD">
        <w:rPr>
          <w:rFonts w:ascii="Garamond" w:hAnsi="Garamond" w:cs="Arial"/>
          <w:sz w:val="20"/>
        </w:rPr>
        <w:t>....</w:t>
      </w:r>
    </w:p>
    <w:p w:rsidR="00032A5C" w:rsidRPr="006E6AFD" w:rsidRDefault="00032A5C" w:rsidP="00032A5C">
      <w:pPr>
        <w:spacing w:line="360" w:lineRule="auto"/>
        <w:jc w:val="both"/>
        <w:rPr>
          <w:rFonts w:ascii="Garamond" w:hAnsi="Garamond" w:cs="Arial"/>
          <w:sz w:val="20"/>
        </w:rPr>
      </w:pPr>
      <w:r w:rsidRPr="006E6AFD">
        <w:rPr>
          <w:rFonts w:ascii="Garamond" w:hAnsi="Garamond" w:cs="Arial"/>
          <w:b/>
          <w:sz w:val="20"/>
        </w:rPr>
        <w:t>DATA USCITA</w:t>
      </w:r>
      <w:r w:rsidRPr="006E6AFD">
        <w:rPr>
          <w:rFonts w:ascii="Garamond" w:hAnsi="Garamond" w:cs="Arial"/>
          <w:sz w:val="20"/>
        </w:rPr>
        <w:t>:</w:t>
      </w:r>
      <w:proofErr w:type="spellStart"/>
      <w:r w:rsidRPr="006E6AFD">
        <w:rPr>
          <w:rFonts w:ascii="Garamond" w:hAnsi="Garamond" w:cs="Arial"/>
          <w:sz w:val="20"/>
        </w:rPr>
        <w:t>……………………………………………………………………………………………</w:t>
      </w:r>
      <w:proofErr w:type="spellEnd"/>
      <w:r w:rsidRPr="006E6AFD">
        <w:rPr>
          <w:rFonts w:ascii="Garamond" w:hAnsi="Garamond" w:cs="Arial"/>
          <w:sz w:val="20"/>
        </w:rPr>
        <w:t>........</w:t>
      </w:r>
    </w:p>
    <w:p w:rsidR="00032A5C" w:rsidRPr="006E6AFD" w:rsidRDefault="00032A5C" w:rsidP="00032A5C">
      <w:pPr>
        <w:spacing w:line="360" w:lineRule="auto"/>
        <w:jc w:val="both"/>
        <w:rPr>
          <w:rFonts w:ascii="Garamond" w:hAnsi="Garamond" w:cs="Arial"/>
          <w:sz w:val="20"/>
        </w:rPr>
      </w:pPr>
      <w:r w:rsidRPr="006E6AFD">
        <w:rPr>
          <w:rFonts w:ascii="Garamond" w:hAnsi="Garamond" w:cs="Arial"/>
          <w:b/>
          <w:sz w:val="20"/>
        </w:rPr>
        <w:t>DESTINAZIONE:</w:t>
      </w:r>
      <w:proofErr w:type="spellStart"/>
      <w:r w:rsidRPr="006E6AFD">
        <w:rPr>
          <w:rFonts w:ascii="Garamond" w:hAnsi="Garamond" w:cs="Arial"/>
          <w:sz w:val="20"/>
        </w:rPr>
        <w:t>……………………………………………………………………………………………</w:t>
      </w:r>
      <w:proofErr w:type="spellEnd"/>
      <w:r w:rsidRPr="006E6AFD">
        <w:rPr>
          <w:rFonts w:ascii="Garamond" w:hAnsi="Garamond" w:cs="Arial"/>
          <w:sz w:val="20"/>
        </w:rPr>
        <w:t>..</w:t>
      </w:r>
    </w:p>
    <w:p w:rsidR="00032A5C" w:rsidRPr="006E6AFD" w:rsidRDefault="00032A5C" w:rsidP="00032A5C">
      <w:pPr>
        <w:spacing w:line="360" w:lineRule="auto"/>
        <w:jc w:val="both"/>
        <w:rPr>
          <w:rFonts w:ascii="Garamond" w:hAnsi="Garamond" w:cs="Arial"/>
          <w:sz w:val="20"/>
        </w:rPr>
      </w:pPr>
      <w:r w:rsidRPr="006E6AFD">
        <w:rPr>
          <w:rFonts w:ascii="Garamond" w:hAnsi="Garamond" w:cs="Arial"/>
          <w:b/>
          <w:sz w:val="20"/>
        </w:rPr>
        <w:t>FINALITA’ DIDATTICA:</w:t>
      </w:r>
      <w:proofErr w:type="spellStart"/>
      <w:r w:rsidRPr="006E6AFD">
        <w:rPr>
          <w:rFonts w:ascii="Garamond" w:hAnsi="Garamond" w:cs="Arial"/>
          <w:sz w:val="20"/>
        </w:rPr>
        <w:t>……………………………………………………………………………………</w:t>
      </w:r>
      <w:proofErr w:type="spellEnd"/>
      <w:r w:rsidRPr="006E6AFD">
        <w:rPr>
          <w:rFonts w:ascii="Garamond" w:hAnsi="Garamond" w:cs="Arial"/>
          <w:sz w:val="20"/>
        </w:rPr>
        <w:t>..</w:t>
      </w:r>
    </w:p>
    <w:p w:rsidR="00032A5C" w:rsidRPr="006E6AFD" w:rsidRDefault="00032A5C" w:rsidP="00032A5C">
      <w:pPr>
        <w:spacing w:line="360" w:lineRule="auto"/>
        <w:rPr>
          <w:rFonts w:ascii="Garamond" w:hAnsi="Garamond" w:cs="Arial"/>
          <w:sz w:val="20"/>
        </w:rPr>
      </w:pPr>
      <w:proofErr w:type="spellStart"/>
      <w:r w:rsidRPr="006E6AFD">
        <w:rPr>
          <w:rFonts w:ascii="Garamond" w:hAnsi="Garamond" w:cs="Arial"/>
          <w:sz w:val="20"/>
        </w:rPr>
        <w:t>……………………………………………………………………………………………………</w:t>
      </w:r>
      <w:proofErr w:type="spellEnd"/>
      <w:r w:rsidRPr="006E6AFD">
        <w:rPr>
          <w:rFonts w:ascii="Garamond" w:hAnsi="Garamond" w:cs="Arial"/>
          <w:sz w:val="20"/>
        </w:rPr>
        <w:t>..</w:t>
      </w:r>
    </w:p>
    <w:p w:rsidR="00032A5C" w:rsidRPr="006E6AFD" w:rsidRDefault="00032A5C" w:rsidP="00032A5C">
      <w:pPr>
        <w:spacing w:line="360" w:lineRule="auto"/>
        <w:rPr>
          <w:rFonts w:ascii="Garamond" w:hAnsi="Garamond" w:cs="Arial"/>
          <w:sz w:val="20"/>
        </w:rPr>
      </w:pPr>
      <w:proofErr w:type="spellStart"/>
      <w:r w:rsidRPr="006E6AFD">
        <w:rPr>
          <w:rFonts w:ascii="Garamond" w:hAnsi="Garamond" w:cs="Arial"/>
          <w:sz w:val="20"/>
        </w:rPr>
        <w:t>……………………………………………………………………………………………………</w:t>
      </w:r>
      <w:proofErr w:type="spellEnd"/>
    </w:p>
    <w:p w:rsidR="00032A5C" w:rsidRPr="005A00B0" w:rsidRDefault="00032A5C" w:rsidP="00032A5C">
      <w:pPr>
        <w:rPr>
          <w:rFonts w:ascii="Garamond" w:hAnsi="Garamond" w:cs="Arial"/>
          <w:szCs w:val="24"/>
        </w:rPr>
      </w:pPr>
      <w:r w:rsidRPr="00801F50">
        <w:rPr>
          <w:rFonts w:ascii="Garamond" w:hAnsi="Garamond" w:cs="Arial"/>
          <w:b/>
          <w:bCs/>
          <w:szCs w:val="24"/>
        </w:rPr>
        <w:t xml:space="preserve">VISITA </w:t>
      </w:r>
      <w:r w:rsidRPr="005A00B0">
        <w:rPr>
          <w:rFonts w:ascii="Garamond" w:hAnsi="Garamond" w:cs="Arial"/>
          <w:szCs w:val="24"/>
        </w:rPr>
        <w:t xml:space="preserve">in mattinata □            di una </w:t>
      </w:r>
      <w:r>
        <w:rPr>
          <w:rFonts w:ascii="Garamond" w:hAnsi="Garamond" w:cs="Arial"/>
          <w:szCs w:val="24"/>
        </w:rPr>
        <w:t>giornata □                di quattro</w:t>
      </w:r>
      <w:r w:rsidRPr="005A00B0">
        <w:rPr>
          <w:rFonts w:ascii="Garamond" w:hAnsi="Garamond" w:cs="Arial"/>
          <w:szCs w:val="24"/>
        </w:rPr>
        <w:t xml:space="preserve"> giorni con pernottamento□</w:t>
      </w:r>
    </w:p>
    <w:p w:rsidR="00032A5C" w:rsidRPr="005A00B0" w:rsidRDefault="00032A5C" w:rsidP="00032A5C">
      <w:pPr>
        <w:rPr>
          <w:rFonts w:ascii="Garamond" w:hAnsi="Garamond" w:cs="Arial"/>
          <w:szCs w:val="24"/>
        </w:rPr>
      </w:pPr>
      <w:r w:rsidRPr="00801F50">
        <w:rPr>
          <w:rFonts w:ascii="Garamond" w:hAnsi="Garamond" w:cs="Arial"/>
          <w:b/>
          <w:szCs w:val="24"/>
        </w:rPr>
        <w:t xml:space="preserve">PARTENZA </w:t>
      </w:r>
      <w:r>
        <w:rPr>
          <w:rFonts w:ascii="Garamond" w:hAnsi="Garamond" w:cs="Arial"/>
          <w:szCs w:val="24"/>
        </w:rPr>
        <w:t xml:space="preserve">           </w:t>
      </w:r>
      <w:proofErr w:type="spellStart"/>
      <w:r>
        <w:rPr>
          <w:rFonts w:ascii="Garamond" w:hAnsi="Garamond" w:cs="Arial"/>
          <w:szCs w:val="24"/>
        </w:rPr>
        <w:t>ORE………………………</w:t>
      </w:r>
      <w:proofErr w:type="spellEnd"/>
      <w:r>
        <w:rPr>
          <w:rFonts w:ascii="Garamond" w:hAnsi="Garamond" w:cs="Arial"/>
          <w:szCs w:val="24"/>
        </w:rPr>
        <w:t>..</w:t>
      </w:r>
      <w:r w:rsidRPr="005A00B0">
        <w:rPr>
          <w:rFonts w:ascii="Garamond" w:hAnsi="Garamond" w:cs="Arial"/>
          <w:szCs w:val="24"/>
        </w:rPr>
        <w:t xml:space="preserve">RIENTRO </w:t>
      </w:r>
      <w:proofErr w:type="spellStart"/>
      <w:r w:rsidRPr="005A00B0">
        <w:rPr>
          <w:rFonts w:ascii="Garamond" w:hAnsi="Garamond" w:cs="Arial"/>
          <w:szCs w:val="24"/>
        </w:rPr>
        <w:t>ORE……………</w:t>
      </w:r>
      <w:r>
        <w:rPr>
          <w:rFonts w:ascii="Garamond" w:hAnsi="Garamond" w:cs="Arial"/>
          <w:szCs w:val="24"/>
        </w:rPr>
        <w:t>………………</w:t>
      </w:r>
      <w:proofErr w:type="spellEnd"/>
      <w:r>
        <w:rPr>
          <w:rFonts w:ascii="Garamond" w:hAnsi="Garamond" w:cs="Arial"/>
          <w:szCs w:val="24"/>
        </w:rPr>
        <w:t>..</w:t>
      </w:r>
    </w:p>
    <w:p w:rsidR="00032A5C" w:rsidRPr="00801F50" w:rsidRDefault="00032A5C" w:rsidP="00032A5C">
      <w:pPr>
        <w:pStyle w:val="Default"/>
        <w:rPr>
          <w:rFonts w:ascii="Garamond" w:hAnsi="Garamond"/>
          <w:b/>
        </w:rPr>
      </w:pPr>
      <w:r w:rsidRPr="00801F50">
        <w:rPr>
          <w:rFonts w:ascii="Garamond" w:hAnsi="Garamond"/>
          <w:b/>
        </w:rPr>
        <w:t xml:space="preserve">MEZZO </w:t>
      </w:r>
      <w:proofErr w:type="spellStart"/>
      <w:r w:rsidRPr="00801F50">
        <w:rPr>
          <w:rFonts w:ascii="Garamond" w:hAnsi="Garamond"/>
          <w:b/>
        </w:rPr>
        <w:t>DI</w:t>
      </w:r>
      <w:proofErr w:type="spellEnd"/>
      <w:r w:rsidRPr="00801F50">
        <w:rPr>
          <w:rFonts w:ascii="Garamond" w:hAnsi="Garamond"/>
          <w:b/>
        </w:rPr>
        <w:t xml:space="preserve"> TRASPORTO</w:t>
      </w:r>
    </w:p>
    <w:p w:rsidR="00032A5C" w:rsidRDefault="00032A5C" w:rsidP="00032A5C">
      <w:pPr>
        <w:pStyle w:val="Default"/>
        <w:rPr>
          <w:rFonts w:ascii="Garamond" w:hAnsi="Garamond"/>
        </w:rPr>
      </w:pPr>
      <w:r w:rsidRPr="00801F50">
        <w:rPr>
          <w:rFonts w:ascii="Garamond" w:hAnsi="Garamond"/>
          <w:b/>
          <w:bCs/>
        </w:rPr>
        <w:t>andata</w:t>
      </w:r>
      <w:r w:rsidRPr="005A00B0">
        <w:rPr>
          <w:rFonts w:ascii="Garamond" w:hAnsi="Garamond"/>
        </w:rPr>
        <w:t>□ a piedi  □ Autobus privato □ Treno  □ trasporto comunale</w:t>
      </w:r>
    </w:p>
    <w:p w:rsidR="00032A5C" w:rsidRPr="005A00B0" w:rsidRDefault="00032A5C" w:rsidP="00032A5C">
      <w:pPr>
        <w:pStyle w:val="Default"/>
        <w:rPr>
          <w:rFonts w:ascii="Garamond" w:hAnsi="Garamond"/>
        </w:rPr>
      </w:pPr>
    </w:p>
    <w:p w:rsidR="00032A5C" w:rsidRPr="005A00B0" w:rsidRDefault="00032A5C" w:rsidP="00032A5C">
      <w:pPr>
        <w:rPr>
          <w:rFonts w:ascii="Garamond" w:hAnsi="Garamond" w:cs="Arial"/>
          <w:szCs w:val="24"/>
        </w:rPr>
      </w:pPr>
      <w:r w:rsidRPr="00801F50">
        <w:rPr>
          <w:rFonts w:ascii="Garamond" w:hAnsi="Garamond" w:cs="Arial"/>
          <w:b/>
          <w:bCs/>
          <w:szCs w:val="24"/>
        </w:rPr>
        <w:t>ritorno</w:t>
      </w:r>
      <w:r w:rsidRPr="005A00B0">
        <w:rPr>
          <w:rFonts w:ascii="Garamond" w:hAnsi="Garamond" w:cs="Arial"/>
          <w:szCs w:val="24"/>
        </w:rPr>
        <w:t xml:space="preserve">□ a piedi □ Autobus privato  □ Treno □ trasporto comunale </w:t>
      </w:r>
    </w:p>
    <w:p w:rsidR="00032A5C" w:rsidRPr="006E6AFD" w:rsidRDefault="00032A5C" w:rsidP="00032A5C">
      <w:pPr>
        <w:rPr>
          <w:rFonts w:ascii="Garamond" w:hAnsi="Garamond" w:cs="Arial"/>
          <w:sz w:val="20"/>
        </w:rPr>
      </w:pPr>
      <w:r w:rsidRPr="006E6AFD">
        <w:rPr>
          <w:rFonts w:ascii="Garamond" w:hAnsi="Garamond" w:cs="Arial"/>
          <w:b/>
          <w:sz w:val="20"/>
        </w:rPr>
        <w:t>COSTO DELL’AUTOBUS</w:t>
      </w:r>
      <w:r w:rsidRPr="006E6AFD">
        <w:rPr>
          <w:rFonts w:ascii="Garamond" w:hAnsi="Garamond" w:cs="Arial"/>
          <w:sz w:val="20"/>
        </w:rPr>
        <w:t>:</w:t>
      </w:r>
      <w:proofErr w:type="spellStart"/>
      <w:r w:rsidRPr="006E6AFD">
        <w:rPr>
          <w:rFonts w:ascii="Garamond" w:hAnsi="Garamond" w:cs="Arial"/>
          <w:sz w:val="20"/>
        </w:rPr>
        <w:t>……………………………………………………………………</w:t>
      </w:r>
      <w:proofErr w:type="spellEnd"/>
      <w:r w:rsidRPr="006E6AFD">
        <w:rPr>
          <w:rFonts w:ascii="Garamond" w:hAnsi="Garamond" w:cs="Arial"/>
          <w:sz w:val="20"/>
        </w:rPr>
        <w:t>.......................</w:t>
      </w:r>
    </w:p>
    <w:p w:rsidR="00032A5C" w:rsidRPr="006E6AFD" w:rsidRDefault="00032A5C" w:rsidP="00032A5C">
      <w:pPr>
        <w:rPr>
          <w:rFonts w:ascii="Garamond" w:hAnsi="Garamond" w:cs="Arial"/>
          <w:sz w:val="20"/>
        </w:rPr>
      </w:pPr>
      <w:r w:rsidRPr="006E6AFD">
        <w:rPr>
          <w:rFonts w:ascii="Garamond" w:hAnsi="Garamond" w:cs="Arial"/>
          <w:b/>
          <w:sz w:val="20"/>
        </w:rPr>
        <w:t>COSTO PRO CAPITE  DELL’ENTRATA O DEL PERCORSO PRESCELTO</w:t>
      </w:r>
      <w:r w:rsidRPr="006E6AFD">
        <w:rPr>
          <w:rFonts w:ascii="Garamond" w:hAnsi="Garamond" w:cs="Arial"/>
          <w:sz w:val="20"/>
        </w:rPr>
        <w:t>:</w:t>
      </w:r>
    </w:p>
    <w:p w:rsidR="00032A5C" w:rsidRPr="006E6AFD" w:rsidRDefault="00032A5C" w:rsidP="00032A5C">
      <w:pPr>
        <w:rPr>
          <w:rFonts w:ascii="Garamond" w:hAnsi="Garamond" w:cs="Arial"/>
          <w:sz w:val="20"/>
        </w:rPr>
      </w:pPr>
      <w:proofErr w:type="spellStart"/>
      <w:r w:rsidRPr="006E6AFD">
        <w:rPr>
          <w:rFonts w:ascii="Garamond" w:hAnsi="Garamond" w:cs="Arial"/>
          <w:sz w:val="20"/>
        </w:rPr>
        <w:t>…………………………………………………………………………………………………………………</w:t>
      </w:r>
      <w:proofErr w:type="spellEnd"/>
    </w:p>
    <w:p w:rsidR="00032A5C" w:rsidRPr="006E6AFD" w:rsidRDefault="00032A5C" w:rsidP="00032A5C">
      <w:pPr>
        <w:rPr>
          <w:rFonts w:ascii="Garamond" w:hAnsi="Garamond" w:cs="Arial"/>
          <w:sz w:val="20"/>
        </w:rPr>
      </w:pPr>
      <w:r w:rsidRPr="006E6AFD">
        <w:rPr>
          <w:rFonts w:ascii="Garamond" w:hAnsi="Garamond" w:cs="Arial"/>
          <w:b/>
          <w:sz w:val="20"/>
        </w:rPr>
        <w:t>COSTO TOTALE DELL’USCITA</w:t>
      </w:r>
      <w:r w:rsidRPr="006E6AFD">
        <w:rPr>
          <w:rFonts w:ascii="Garamond" w:hAnsi="Garamond" w:cs="Arial"/>
          <w:sz w:val="20"/>
        </w:rPr>
        <w:t>:</w:t>
      </w:r>
      <w:proofErr w:type="spellStart"/>
      <w:r w:rsidRPr="006E6AFD">
        <w:rPr>
          <w:rFonts w:ascii="Garamond" w:hAnsi="Garamond" w:cs="Arial"/>
          <w:sz w:val="20"/>
        </w:rPr>
        <w:t>…………………………………………………………………………</w:t>
      </w:r>
      <w:proofErr w:type="spellEnd"/>
      <w:r w:rsidRPr="006E6AFD">
        <w:rPr>
          <w:rFonts w:ascii="Garamond" w:hAnsi="Garamond" w:cs="Arial"/>
          <w:sz w:val="20"/>
        </w:rPr>
        <w:t>.</w:t>
      </w:r>
    </w:p>
    <w:p w:rsidR="00032A5C" w:rsidRPr="006E6AFD" w:rsidRDefault="00032A5C" w:rsidP="00032A5C">
      <w:pPr>
        <w:rPr>
          <w:rFonts w:ascii="Garamond" w:hAnsi="Garamond" w:cs="Arial"/>
          <w:sz w:val="20"/>
        </w:rPr>
      </w:pPr>
      <w:r w:rsidRPr="006E6AFD">
        <w:rPr>
          <w:rFonts w:ascii="Garamond" w:hAnsi="Garamond" w:cs="Arial"/>
          <w:b/>
          <w:sz w:val="20"/>
        </w:rPr>
        <w:t>N. ALUNNI PARTECIPANTI</w:t>
      </w:r>
      <w:r w:rsidRPr="006E6AFD">
        <w:rPr>
          <w:rFonts w:ascii="Garamond" w:hAnsi="Garamond" w:cs="Arial"/>
          <w:sz w:val="20"/>
        </w:rPr>
        <w:t>:</w:t>
      </w:r>
      <w:proofErr w:type="spellStart"/>
      <w:r w:rsidRPr="006E6AFD">
        <w:rPr>
          <w:rFonts w:ascii="Garamond" w:hAnsi="Garamond" w:cs="Arial"/>
          <w:sz w:val="20"/>
        </w:rPr>
        <w:t>…………………………………………………………………</w:t>
      </w:r>
      <w:proofErr w:type="spellEnd"/>
      <w:r w:rsidRPr="006E6AFD">
        <w:rPr>
          <w:rFonts w:ascii="Garamond" w:hAnsi="Garamond" w:cs="Arial"/>
          <w:sz w:val="20"/>
        </w:rPr>
        <w:t>......................</w:t>
      </w:r>
    </w:p>
    <w:p w:rsidR="00032A5C" w:rsidRPr="006E6AFD" w:rsidRDefault="00032A5C" w:rsidP="00032A5C">
      <w:pPr>
        <w:rPr>
          <w:rFonts w:ascii="Garamond" w:hAnsi="Garamond" w:cs="Arial"/>
          <w:sz w:val="20"/>
        </w:rPr>
      </w:pPr>
      <w:r w:rsidRPr="006E6AFD">
        <w:rPr>
          <w:rFonts w:ascii="Garamond" w:hAnsi="Garamond" w:cs="Arial"/>
          <w:b/>
          <w:sz w:val="20"/>
        </w:rPr>
        <w:t>N. ALUNNI H PARTECIPANTI</w:t>
      </w:r>
      <w:r w:rsidRPr="006E6AFD">
        <w:rPr>
          <w:rFonts w:ascii="Garamond" w:hAnsi="Garamond" w:cs="Arial"/>
          <w:sz w:val="20"/>
        </w:rPr>
        <w:t>:</w:t>
      </w:r>
      <w:proofErr w:type="spellStart"/>
      <w:r w:rsidRPr="006E6AFD">
        <w:rPr>
          <w:rFonts w:ascii="Garamond" w:hAnsi="Garamond" w:cs="Arial"/>
          <w:sz w:val="20"/>
        </w:rPr>
        <w:t>…………………………………………………………………………</w:t>
      </w:r>
      <w:proofErr w:type="spellEnd"/>
      <w:r w:rsidRPr="006E6AFD">
        <w:rPr>
          <w:rFonts w:ascii="Garamond" w:hAnsi="Garamond" w:cs="Arial"/>
          <w:sz w:val="20"/>
        </w:rPr>
        <w:t>..</w:t>
      </w:r>
    </w:p>
    <w:p w:rsidR="00032A5C" w:rsidRPr="006E6AFD" w:rsidRDefault="00032A5C" w:rsidP="00032A5C">
      <w:pPr>
        <w:rPr>
          <w:rFonts w:ascii="Garamond" w:hAnsi="Garamond" w:cs="Arial"/>
          <w:sz w:val="20"/>
        </w:rPr>
      </w:pPr>
      <w:r w:rsidRPr="006E6AFD">
        <w:rPr>
          <w:rFonts w:ascii="Garamond" w:hAnsi="Garamond" w:cs="Arial"/>
          <w:b/>
          <w:sz w:val="20"/>
        </w:rPr>
        <w:t>N. ALUNNI CELIACI PARTECIPANTI</w:t>
      </w:r>
      <w:r w:rsidRPr="006E6AFD">
        <w:rPr>
          <w:rFonts w:ascii="Garamond" w:hAnsi="Garamond" w:cs="Arial"/>
          <w:sz w:val="20"/>
        </w:rPr>
        <w:t>:</w:t>
      </w:r>
      <w:proofErr w:type="spellStart"/>
      <w:r w:rsidRPr="006E6AFD">
        <w:rPr>
          <w:rFonts w:ascii="Garamond" w:hAnsi="Garamond" w:cs="Arial"/>
          <w:sz w:val="20"/>
        </w:rPr>
        <w:t>…………………………………………………………………</w:t>
      </w:r>
      <w:proofErr w:type="spellEnd"/>
      <w:r w:rsidRPr="006E6AFD">
        <w:rPr>
          <w:rFonts w:ascii="Garamond" w:hAnsi="Garamond" w:cs="Arial"/>
          <w:sz w:val="20"/>
        </w:rPr>
        <w:t>..</w:t>
      </w:r>
    </w:p>
    <w:p w:rsidR="00032A5C" w:rsidRPr="006E6AFD" w:rsidRDefault="00032A5C" w:rsidP="00032A5C">
      <w:pPr>
        <w:rPr>
          <w:rFonts w:ascii="Garamond" w:hAnsi="Garamond" w:cs="Arial"/>
          <w:b/>
          <w:sz w:val="20"/>
        </w:rPr>
      </w:pPr>
      <w:r w:rsidRPr="006E6AFD">
        <w:rPr>
          <w:rFonts w:ascii="Garamond" w:hAnsi="Garamond" w:cs="Arial"/>
          <w:b/>
          <w:sz w:val="20"/>
        </w:rPr>
        <w:t>N. ALUNNI ALLERGICI PARTECIPANTI</w:t>
      </w:r>
      <w:r w:rsidRPr="006E6AFD">
        <w:rPr>
          <w:rFonts w:ascii="Garamond" w:hAnsi="Garamond" w:cs="Arial"/>
          <w:sz w:val="20"/>
        </w:rPr>
        <w:t>:</w:t>
      </w:r>
      <w:proofErr w:type="spellStart"/>
      <w:r w:rsidRPr="006E6AFD">
        <w:rPr>
          <w:rFonts w:ascii="Garamond" w:hAnsi="Garamond" w:cs="Arial"/>
          <w:sz w:val="20"/>
        </w:rPr>
        <w:t>………………………………………………………………</w:t>
      </w:r>
      <w:proofErr w:type="spellEnd"/>
    </w:p>
    <w:p w:rsidR="00032A5C" w:rsidRDefault="00032A5C" w:rsidP="00032A5C">
      <w:pPr>
        <w:rPr>
          <w:rFonts w:ascii="Garamond" w:hAnsi="Garamond" w:cs="Arial"/>
          <w:b/>
          <w:szCs w:val="24"/>
        </w:rPr>
      </w:pPr>
      <w:r>
        <w:rPr>
          <w:rFonts w:ascii="Garamond" w:hAnsi="Garamond" w:cs="Arial"/>
          <w:b/>
          <w:szCs w:val="24"/>
        </w:rPr>
        <w:t>I DOCENTI__________________________</w:t>
      </w:r>
    </w:p>
    <w:p w:rsidR="00032A5C" w:rsidRDefault="00032A5C" w:rsidP="00032A5C">
      <w:pPr>
        <w:rPr>
          <w:rFonts w:ascii="Garamond" w:hAnsi="Garamond" w:cs="Arial"/>
          <w:b/>
          <w:szCs w:val="24"/>
        </w:rPr>
      </w:pPr>
      <w:r>
        <w:rPr>
          <w:rFonts w:ascii="Garamond" w:hAnsi="Garamond" w:cs="Arial"/>
          <w:b/>
          <w:szCs w:val="24"/>
        </w:rPr>
        <w:t xml:space="preserve">______________________________________        </w:t>
      </w:r>
    </w:p>
    <w:p w:rsidR="00032A5C" w:rsidRDefault="00032A5C" w:rsidP="00032A5C">
      <w:pPr>
        <w:rPr>
          <w:rFonts w:ascii="Garamond" w:hAnsi="Garamond" w:cs="Arial"/>
          <w:b/>
          <w:szCs w:val="24"/>
        </w:rPr>
      </w:pPr>
      <w:r w:rsidRPr="00F5254E">
        <w:rPr>
          <w:rFonts w:ascii="Garamond" w:hAnsi="Garamond"/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2381885</wp:posOffset>
            </wp:positionH>
            <wp:positionV relativeFrom="paragraph">
              <wp:posOffset>132080</wp:posOffset>
            </wp:positionV>
            <wp:extent cx="1490345" cy="1562735"/>
            <wp:effectExtent l="0" t="0" r="0" b="0"/>
            <wp:wrapNone/>
            <wp:docPr id="4" name="Immagine 1" descr="C:\Users\lina\Desktop\Timbro De Filipp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na\Desktop\Timbro De Filippo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345" cy="1562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A00B0">
        <w:rPr>
          <w:rFonts w:ascii="Garamond" w:hAnsi="Garamond" w:cs="Arial"/>
          <w:b/>
          <w:szCs w:val="24"/>
        </w:rPr>
        <w:t>Il Dirigente scolastico autorizza/non autorizza la visita/uscita didattica</w:t>
      </w:r>
    </w:p>
    <w:p w:rsidR="00032A5C" w:rsidRPr="005A00B0" w:rsidRDefault="00032A5C" w:rsidP="00032A5C">
      <w:pPr>
        <w:jc w:val="right"/>
        <w:rPr>
          <w:rFonts w:ascii="Garamond" w:hAnsi="Garamond" w:cs="Arial"/>
          <w:b/>
          <w:szCs w:val="24"/>
        </w:rPr>
      </w:pPr>
      <w:r w:rsidRPr="005A00B0">
        <w:rPr>
          <w:rFonts w:ascii="Garamond" w:hAnsi="Garamond" w:cs="Arial"/>
          <w:b/>
          <w:szCs w:val="24"/>
        </w:rPr>
        <w:t>IL DIRIGENTE SCOLASTICO</w:t>
      </w:r>
    </w:p>
    <w:p w:rsidR="00032A5C" w:rsidRDefault="00032A5C" w:rsidP="00032A5C">
      <w:pPr>
        <w:jc w:val="right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>Prof.ssa Marianna MASSARO</w:t>
      </w:r>
    </w:p>
    <w:p w:rsidR="00032A5C" w:rsidRDefault="00032A5C" w:rsidP="00032A5C">
      <w:pPr>
        <w:jc w:val="right"/>
        <w:rPr>
          <w:rFonts w:ascii="Garamond" w:hAnsi="Garamond" w:cs="Arial"/>
          <w:szCs w:val="24"/>
        </w:rPr>
      </w:pPr>
    </w:p>
    <w:p w:rsidR="00032A5C" w:rsidRDefault="00032A5C" w:rsidP="00032A5C">
      <w:pPr>
        <w:jc w:val="right"/>
        <w:rPr>
          <w:rFonts w:ascii="Garamond" w:hAnsi="Garamond" w:cs="Arial"/>
          <w:szCs w:val="24"/>
        </w:rPr>
      </w:pPr>
    </w:p>
    <w:p w:rsidR="00032A5C" w:rsidRDefault="00032A5C" w:rsidP="00032A5C">
      <w:pPr>
        <w:jc w:val="right"/>
        <w:rPr>
          <w:rFonts w:ascii="Garamond" w:hAnsi="Garamond" w:cs="Arial"/>
          <w:szCs w:val="24"/>
        </w:rPr>
      </w:pPr>
    </w:p>
    <w:p w:rsidR="00032A5C" w:rsidRDefault="00032A5C" w:rsidP="00032A5C">
      <w:pPr>
        <w:jc w:val="right"/>
        <w:rPr>
          <w:rFonts w:ascii="Garamond" w:hAnsi="Garamond" w:cs="Arial"/>
          <w:szCs w:val="24"/>
        </w:rPr>
      </w:pPr>
    </w:p>
    <w:p w:rsidR="00032A5C" w:rsidRDefault="00032A5C" w:rsidP="00032A5C">
      <w:pPr>
        <w:jc w:val="right"/>
        <w:rPr>
          <w:rFonts w:ascii="Garamond" w:hAnsi="Garamond" w:cs="Arial"/>
          <w:szCs w:val="24"/>
        </w:rPr>
      </w:pPr>
    </w:p>
    <w:p w:rsidR="00032A5C" w:rsidRPr="006E6AFD" w:rsidRDefault="00032A5C" w:rsidP="00032A5C">
      <w:pPr>
        <w:jc w:val="right"/>
        <w:rPr>
          <w:rFonts w:ascii="Garamond" w:hAnsi="Garamond" w:cs="Arial"/>
          <w:szCs w:val="24"/>
        </w:rPr>
      </w:pPr>
    </w:p>
    <w:p w:rsidR="00032A5C" w:rsidRDefault="00032A5C" w:rsidP="00032A5C">
      <w:pPr>
        <w:jc w:val="center"/>
        <w:rPr>
          <w:rFonts w:ascii="Verdana" w:hAnsi="Verdana"/>
          <w:bCs/>
          <w:sz w:val="18"/>
          <w:szCs w:val="18"/>
        </w:rPr>
      </w:pPr>
    </w:p>
    <w:p w:rsidR="00032A5C" w:rsidRPr="00032A5C" w:rsidRDefault="00032A5C" w:rsidP="00032A5C">
      <w:pPr>
        <w:jc w:val="center"/>
        <w:rPr>
          <w:rFonts w:ascii="Garamond" w:hAnsi="Garamond"/>
        </w:rPr>
      </w:pPr>
      <w:r>
        <w:rPr>
          <w:noProof/>
        </w:rPr>
        <w:lastRenderedPageBreak/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3068320</wp:posOffset>
            </wp:positionH>
            <wp:positionV relativeFrom="paragraph">
              <wp:posOffset>952500</wp:posOffset>
            </wp:positionV>
            <wp:extent cx="1225550" cy="35179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71B63">
        <w:rPr>
          <w:rFonts w:ascii="Calibri" w:hAnsi="Calibri"/>
          <w:noProof/>
        </w:rPr>
      </w:r>
      <w:r w:rsidRPr="00871B63">
        <w:rPr>
          <w:rFonts w:ascii="Calibri" w:hAnsi="Calibri"/>
          <w:noProof/>
        </w:rPr>
        <w:pict>
          <v:group id="_x0000_s1034" style="width:488.2pt;height:105.2pt;mso-position-horizontal-relative:char;mso-position-vertical-relative:line" coordsize="9764,2104">
            <v:shape id="Picture 46" o:spid="_x0000_s1035" type="#_x0000_t75" style="position:absolute;width:9764;height:135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jQt7CAAAA2gAAAA8AAABkcnMvZG93bnJldi54bWxEj0GLwjAUhO+C/yE8wYtoqkVZqlHqiuBx&#10;bWW9PppnW2xeSpPV7r/fCAseh5n5htnsetOIB3WutqxgPotAEBdW11wquOTH6QcI55E1NpZJwS85&#10;2G2Hgw0m2j75TI/MlyJA2CWooPK+TaR0RUUG3cy2xMG72c6gD7Irpe7wGeCmkYsoWkmDNYeFClv6&#10;rKi4Zz9GwWF/XE2+5tc6lvG3X+R5ulxeUqXGoz5dg/DU+3f4v33SCmJ4XQk3QG7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AY0LewgAAANoAAAAPAAAAAAAAAAAAAAAAAJ8C&#10;AABkcnMvZG93bnJldi54bWxQSwUGAAAAAAQABAD3AAAAjgMAAAAA&#10;">
              <v:imagedata r:id="rId13" o:title=""/>
            </v:shape>
            <v:shape id="Picture 45" o:spid="_x0000_s1036" type="#_x0000_t75" style="position:absolute;left:6579;top:1375;width:3180;height:67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POgCDBAAAA2gAAAA8AAABkcnMvZG93bnJldi54bWxEj0FrAjEUhO+F/ofwCr3VbHtQuxqXUlro&#10;oaCu9f5InpvFzcuyyWr8940geBxm5htmWSXXiRMNofWs4HVSgCDW3rTcKPjbfb/MQYSIbLDzTAou&#10;FKBaPT4ssTT+zFs61bERGcKhRAU2xr6UMmhLDsPE98TZO/jBYcxyaKQZ8JzhrpNvRTGVDlvOCxZ7&#10;+rSkj/XoFOi4x/p9rWd+/OWExc5eNl9Jqeen9LEAESnFe/jW/jEKpnC9km+AXP0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POgCDBAAAA2gAAAA8AAAAAAAAAAAAAAAAAnwIA&#10;AGRycy9kb3ducmV2LnhtbFBLBQYAAAAABAAEAPcAAACNAwAAAAA=&#10;">
              <v:imagedata r:id="rId14" o:title=""/>
            </v:shape>
            <v:shape id="Picture 44" o:spid="_x0000_s1037" type="#_x0000_t75" style="position:absolute;left:114;top:1372;width:1886;height:73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NFMJHFAAAA2gAAAA8AAABkcnMvZG93bnJldi54bWxEj0trwzAQhO+F/gexhVxKIyeBtLhRTBMI&#10;5JBLkubR22JtbRNrZSTFj39fFQo9DjPzDbPIelOLlpyvLCuYjBMQxLnVFRcKPo+blzcQPiBrrC2T&#10;goE8ZMvHhwWm2na8p/YQChEh7FNUUIbQpFL6vCSDfmwb4uh9W2cwROkKqR12EW5qOU2SuTRYcVwo&#10;saF1SfntcDcKZvPL1/DcNe52muz89Fzvr0m7Umr01H+8gwjUh//wX3urFbzC75V4A+Ty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jRTCRxQAAANoAAAAPAAAAAAAAAAAAAAAA&#10;AJ8CAABkcnMvZG93bnJldi54bWxQSwUGAAAAAAQABAD3AAAAkQMAAAAA&#10;">
              <v:imagedata r:id="rId15" o:title=""/>
            </v:shape>
            <w10:wrap type="none"/>
            <w10:anchorlock/>
          </v:group>
        </w:pict>
      </w:r>
    </w:p>
    <w:p w:rsidR="00032A5C" w:rsidRPr="00B9732C" w:rsidRDefault="00032A5C" w:rsidP="00032A5C">
      <w:pPr>
        <w:jc w:val="center"/>
        <w:rPr>
          <w:rFonts w:ascii="Garamond" w:hAnsi="Garamond"/>
          <w:b/>
          <w:sz w:val="20"/>
        </w:rPr>
      </w:pPr>
      <w:r w:rsidRPr="00B9732C">
        <w:rPr>
          <w:rFonts w:ascii="Garamond" w:hAnsi="Garamond"/>
          <w:b/>
          <w:sz w:val="20"/>
        </w:rPr>
        <w:t>ISTITUTO COMPRENSIVO STATALE “E. DE FILIPPO”</w:t>
      </w:r>
    </w:p>
    <w:p w:rsidR="00032A5C" w:rsidRPr="00B9732C" w:rsidRDefault="00032A5C" w:rsidP="00032A5C">
      <w:pPr>
        <w:jc w:val="center"/>
        <w:rPr>
          <w:rFonts w:ascii="Garamond" w:hAnsi="Garamond"/>
          <w:b/>
          <w:sz w:val="20"/>
        </w:rPr>
      </w:pPr>
      <w:r>
        <w:rPr>
          <w:rFonts w:ascii="Garamond" w:hAnsi="Garamond"/>
          <w:sz w:val="20"/>
        </w:rPr>
        <w:t>Via Vincenzo Giuliano</w:t>
      </w:r>
      <w:r w:rsidRPr="00B9732C">
        <w:rPr>
          <w:rFonts w:ascii="Garamond" w:hAnsi="Garamond"/>
          <w:sz w:val="20"/>
        </w:rPr>
        <w:t xml:space="preserve"> - 80040 – </w:t>
      </w:r>
      <w:proofErr w:type="spellStart"/>
      <w:r w:rsidRPr="00B9732C">
        <w:rPr>
          <w:rFonts w:ascii="Garamond" w:hAnsi="Garamond"/>
          <w:sz w:val="20"/>
        </w:rPr>
        <w:t>Poggiomarino</w:t>
      </w:r>
      <w:proofErr w:type="spellEnd"/>
      <w:r w:rsidRPr="00B9732C">
        <w:rPr>
          <w:rFonts w:ascii="Garamond" w:hAnsi="Garamond"/>
          <w:sz w:val="20"/>
        </w:rPr>
        <w:t xml:space="preserve"> (</w:t>
      </w:r>
      <w:proofErr w:type="spellStart"/>
      <w:r w:rsidRPr="00B9732C">
        <w:rPr>
          <w:rFonts w:ascii="Garamond" w:hAnsi="Garamond"/>
          <w:sz w:val="20"/>
        </w:rPr>
        <w:t>Na</w:t>
      </w:r>
      <w:proofErr w:type="spellEnd"/>
      <w:r w:rsidRPr="00B9732C">
        <w:rPr>
          <w:rFonts w:ascii="Garamond" w:hAnsi="Garamond"/>
          <w:sz w:val="20"/>
        </w:rPr>
        <w:t>) – Tel.: 081/0818651165</w:t>
      </w:r>
      <w:r>
        <w:rPr>
          <w:rFonts w:ascii="Garamond" w:hAnsi="Garamond"/>
          <w:sz w:val="20"/>
        </w:rPr>
        <w:t>-5281103</w:t>
      </w:r>
      <w:bookmarkStart w:id="0" w:name="_GoBack"/>
      <w:bookmarkEnd w:id="0"/>
    </w:p>
    <w:p w:rsidR="00032A5C" w:rsidRPr="00B9732C" w:rsidRDefault="00032A5C" w:rsidP="00032A5C">
      <w:pPr>
        <w:jc w:val="center"/>
        <w:rPr>
          <w:rFonts w:ascii="Garamond" w:eastAsia="Cambria" w:hAnsi="Garamond"/>
          <w:sz w:val="20"/>
        </w:rPr>
      </w:pPr>
      <w:r w:rsidRPr="00B9732C">
        <w:rPr>
          <w:rFonts w:ascii="Garamond" w:eastAsia="Cambria" w:hAnsi="Garamond"/>
          <w:sz w:val="20"/>
        </w:rPr>
        <w:t>CodicemeccanograficoNAIC863004–C.F.:82009230630-CodiceUnivocoUfficio5CBTE7</w:t>
      </w:r>
    </w:p>
    <w:p w:rsidR="00032A5C" w:rsidRPr="00B9732C" w:rsidRDefault="00032A5C" w:rsidP="00032A5C">
      <w:pPr>
        <w:jc w:val="center"/>
        <w:rPr>
          <w:rFonts w:ascii="Garamond" w:eastAsia="Cambria" w:hAnsi="Garamond"/>
          <w:sz w:val="20"/>
        </w:rPr>
      </w:pPr>
      <w:r w:rsidRPr="00B9732C">
        <w:rPr>
          <w:rFonts w:ascii="Garamond" w:eastAsia="Cambria" w:hAnsi="Garamond"/>
          <w:sz w:val="20"/>
        </w:rPr>
        <w:t>email:</w:t>
      </w:r>
      <w:hyperlink r:id="rId19">
        <w:r w:rsidRPr="00B9732C">
          <w:rPr>
            <w:rFonts w:ascii="Garamond" w:eastAsia="Cambria" w:hAnsi="Garamond"/>
            <w:color w:val="0000FF"/>
            <w:sz w:val="20"/>
            <w:u w:val="single" w:color="0000FF"/>
          </w:rPr>
          <w:t>naic863004@istruzione.it</w:t>
        </w:r>
      </w:hyperlink>
      <w:r w:rsidRPr="00B9732C">
        <w:rPr>
          <w:rFonts w:ascii="Garamond" w:eastAsia="Cambria" w:hAnsi="Garamond"/>
          <w:sz w:val="20"/>
        </w:rPr>
        <w:t>sito:</w:t>
      </w:r>
      <w:hyperlink r:id="rId20" w:history="1">
        <w:r w:rsidRPr="00BB15E9">
          <w:rPr>
            <w:rStyle w:val="Collegamentoipertestuale"/>
            <w:rFonts w:ascii="Garamond" w:eastAsia="Cambria" w:hAnsi="Garamond"/>
            <w:sz w:val="20"/>
            <w:u w:color="0000FF"/>
          </w:rPr>
          <w:t>www.icdefilippopoggiomarino.it</w:t>
        </w:r>
      </w:hyperlink>
    </w:p>
    <w:p w:rsidR="00032A5C" w:rsidRPr="005A00B0" w:rsidRDefault="00032A5C" w:rsidP="00032A5C">
      <w:pPr>
        <w:jc w:val="right"/>
        <w:rPr>
          <w:rFonts w:ascii="Garamond" w:hAnsi="Garamond" w:cs="Arial"/>
          <w:b/>
          <w:szCs w:val="24"/>
        </w:rPr>
      </w:pPr>
      <w:proofErr w:type="spellStart"/>
      <w:r w:rsidRPr="005A00B0">
        <w:rPr>
          <w:rFonts w:ascii="Garamond" w:hAnsi="Garamond" w:cs="Arial"/>
          <w:b/>
          <w:szCs w:val="24"/>
          <w:u w:val="single"/>
        </w:rPr>
        <w:t>MOD</w:t>
      </w:r>
      <w:proofErr w:type="spellEnd"/>
      <w:r w:rsidRPr="005A00B0">
        <w:rPr>
          <w:rFonts w:ascii="Garamond" w:hAnsi="Garamond" w:cs="Arial"/>
          <w:b/>
          <w:szCs w:val="24"/>
          <w:u w:val="single"/>
        </w:rPr>
        <w:t xml:space="preserve">. </w:t>
      </w:r>
      <w:r>
        <w:rPr>
          <w:rFonts w:ascii="Garamond" w:hAnsi="Garamond" w:cs="Arial"/>
          <w:b/>
          <w:szCs w:val="24"/>
          <w:u w:val="single"/>
        </w:rPr>
        <w:t>2</w:t>
      </w:r>
    </w:p>
    <w:p w:rsidR="00032A5C" w:rsidRPr="005A00B0" w:rsidRDefault="00032A5C" w:rsidP="00032A5C">
      <w:pPr>
        <w:jc w:val="center"/>
        <w:rPr>
          <w:rFonts w:ascii="Garamond" w:hAnsi="Garamond" w:cs="Arial"/>
          <w:szCs w:val="24"/>
        </w:rPr>
      </w:pPr>
      <w:r w:rsidRPr="005A00B0">
        <w:rPr>
          <w:rFonts w:ascii="Garamond" w:hAnsi="Garamond" w:cs="Arial"/>
          <w:b/>
          <w:szCs w:val="24"/>
        </w:rPr>
        <w:t>ELENCO NOMINATIVO ALUNNI PARTECIPANTI</w:t>
      </w:r>
    </w:p>
    <w:p w:rsidR="00032A5C" w:rsidRPr="005A00B0" w:rsidRDefault="00032A5C" w:rsidP="00032A5C">
      <w:pPr>
        <w:spacing w:line="480" w:lineRule="auto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 xml:space="preserve">alla visita guidata/viaggio istruzione che si terrà il </w:t>
      </w:r>
      <w:proofErr w:type="spellStart"/>
      <w:r w:rsidRPr="005A00B0">
        <w:rPr>
          <w:rFonts w:ascii="Garamond" w:hAnsi="Garamond" w:cs="Arial"/>
          <w:szCs w:val="24"/>
        </w:rPr>
        <w:t>gi</w:t>
      </w:r>
      <w:r>
        <w:rPr>
          <w:rFonts w:ascii="Garamond" w:hAnsi="Garamond" w:cs="Arial"/>
          <w:szCs w:val="24"/>
        </w:rPr>
        <w:t>orno………………………………………………</w:t>
      </w:r>
      <w:proofErr w:type="spellEnd"/>
    </w:p>
    <w:p w:rsidR="00032A5C" w:rsidRPr="005A00B0" w:rsidRDefault="00032A5C" w:rsidP="00032A5C">
      <w:pPr>
        <w:spacing w:line="480" w:lineRule="auto"/>
        <w:rPr>
          <w:rFonts w:ascii="Garamond" w:hAnsi="Garamond" w:cs="Arial"/>
          <w:szCs w:val="24"/>
        </w:rPr>
      </w:pPr>
      <w:proofErr w:type="spellStart"/>
      <w:r w:rsidRPr="005A00B0">
        <w:rPr>
          <w:rFonts w:ascii="Garamond" w:hAnsi="Garamond" w:cs="Arial"/>
          <w:szCs w:val="24"/>
        </w:rPr>
        <w:t>presso………………</w:t>
      </w:r>
      <w:r>
        <w:rPr>
          <w:rFonts w:ascii="Garamond" w:hAnsi="Garamond" w:cs="Arial"/>
          <w:szCs w:val="24"/>
        </w:rPr>
        <w:t>……………………………………………………………………………</w:t>
      </w:r>
      <w:proofErr w:type="spellEnd"/>
    </w:p>
    <w:p w:rsidR="00032A5C" w:rsidRPr="005A00B0" w:rsidRDefault="00032A5C" w:rsidP="00032A5C">
      <w:pPr>
        <w:spacing w:line="480" w:lineRule="auto"/>
        <w:rPr>
          <w:rFonts w:ascii="Garamond" w:hAnsi="Garamond" w:cs="Arial"/>
          <w:szCs w:val="24"/>
        </w:rPr>
      </w:pPr>
      <w:r w:rsidRPr="005A00B0">
        <w:rPr>
          <w:rFonts w:ascii="Garamond" w:hAnsi="Garamond" w:cs="Arial"/>
          <w:szCs w:val="24"/>
        </w:rPr>
        <w:t>Docente/i accompagnatore/</w:t>
      </w:r>
      <w:proofErr w:type="spellStart"/>
      <w:r w:rsidRPr="005A00B0">
        <w:rPr>
          <w:rFonts w:ascii="Garamond" w:hAnsi="Garamond" w:cs="Arial"/>
          <w:szCs w:val="24"/>
        </w:rPr>
        <w:t>i………………………………………………………………………</w:t>
      </w:r>
      <w:proofErr w:type="spellEnd"/>
      <w:r w:rsidRPr="005A00B0">
        <w:rPr>
          <w:rFonts w:ascii="Garamond" w:hAnsi="Garamond" w:cs="Arial"/>
          <w:szCs w:val="24"/>
        </w:rPr>
        <w:t xml:space="preserve">.. </w:t>
      </w:r>
      <w:proofErr w:type="spellStart"/>
      <w:r w:rsidRPr="005A00B0">
        <w:rPr>
          <w:rFonts w:ascii="Garamond" w:hAnsi="Garamond" w:cs="Arial"/>
          <w:szCs w:val="24"/>
        </w:rPr>
        <w:t>…………………</w:t>
      </w:r>
      <w:r>
        <w:rPr>
          <w:rFonts w:ascii="Garamond" w:hAnsi="Garamond" w:cs="Arial"/>
          <w:szCs w:val="24"/>
        </w:rPr>
        <w:t>…………………………………………………………………………………</w:t>
      </w:r>
      <w:proofErr w:type="spellEnd"/>
    </w:p>
    <w:p w:rsidR="00032A5C" w:rsidRPr="005A00B0" w:rsidRDefault="00032A5C" w:rsidP="00032A5C">
      <w:pPr>
        <w:spacing w:line="480" w:lineRule="auto"/>
        <w:rPr>
          <w:rFonts w:ascii="Garamond" w:hAnsi="Garamond" w:cs="Arial"/>
          <w:szCs w:val="24"/>
        </w:rPr>
      </w:pPr>
      <w:proofErr w:type="spellStart"/>
      <w:r w:rsidRPr="005A00B0">
        <w:rPr>
          <w:rFonts w:ascii="Garamond" w:hAnsi="Garamond" w:cs="Arial"/>
          <w:szCs w:val="24"/>
        </w:rPr>
        <w:t>CLASSE………………………………</w:t>
      </w:r>
      <w:proofErr w:type="spellEnd"/>
    </w:p>
    <w:tbl>
      <w:tblPr>
        <w:tblStyle w:val="Grigliatabella"/>
        <w:tblW w:w="9778" w:type="dxa"/>
        <w:tblLook w:val="04A0"/>
      </w:tblPr>
      <w:tblGrid>
        <w:gridCol w:w="4891"/>
        <w:gridCol w:w="4887"/>
      </w:tblGrid>
      <w:tr w:rsidR="00032A5C" w:rsidRPr="005A00B0" w:rsidTr="00044B47">
        <w:tc>
          <w:tcPr>
            <w:tcW w:w="4891" w:type="dxa"/>
          </w:tcPr>
          <w:p w:rsidR="00032A5C" w:rsidRPr="005A00B0" w:rsidRDefault="00032A5C" w:rsidP="00044B47">
            <w:pPr>
              <w:jc w:val="center"/>
              <w:rPr>
                <w:rFonts w:ascii="Garamond" w:hAnsi="Garamond" w:cs="Arial"/>
                <w:b/>
                <w:szCs w:val="24"/>
              </w:rPr>
            </w:pPr>
            <w:r w:rsidRPr="005A00B0">
              <w:rPr>
                <w:rFonts w:ascii="Garamond" w:hAnsi="Garamond" w:cs="Arial"/>
                <w:b/>
                <w:szCs w:val="24"/>
              </w:rPr>
              <w:t>ALUNNO (NOME E COGNOME)</w:t>
            </w:r>
          </w:p>
          <w:p w:rsidR="00032A5C" w:rsidRPr="005A00B0" w:rsidRDefault="00032A5C" w:rsidP="00044B47">
            <w:pPr>
              <w:jc w:val="center"/>
              <w:rPr>
                <w:rFonts w:ascii="Garamond" w:hAnsi="Garamond" w:cs="Arial"/>
                <w:szCs w:val="24"/>
              </w:rPr>
            </w:pPr>
          </w:p>
        </w:tc>
        <w:tc>
          <w:tcPr>
            <w:tcW w:w="4887" w:type="dxa"/>
          </w:tcPr>
          <w:p w:rsidR="00032A5C" w:rsidRPr="005A00B0" w:rsidRDefault="00032A5C" w:rsidP="00044B47">
            <w:pPr>
              <w:rPr>
                <w:rFonts w:ascii="Garamond" w:hAnsi="Garamond" w:cs="Arial"/>
                <w:b/>
                <w:szCs w:val="24"/>
              </w:rPr>
            </w:pPr>
            <w:r w:rsidRPr="005A00B0">
              <w:rPr>
                <w:rFonts w:ascii="Garamond" w:hAnsi="Garamond" w:cs="Arial"/>
                <w:b/>
                <w:szCs w:val="24"/>
              </w:rPr>
              <w:t>ALUNNO (NOME E COGNOME)</w:t>
            </w:r>
          </w:p>
        </w:tc>
      </w:tr>
      <w:tr w:rsidR="00032A5C" w:rsidTr="00044B47">
        <w:tc>
          <w:tcPr>
            <w:tcW w:w="4891" w:type="dxa"/>
          </w:tcPr>
          <w:p w:rsidR="00032A5C" w:rsidRPr="00176CDB" w:rsidRDefault="00032A5C" w:rsidP="00032A5C">
            <w:pPr>
              <w:pStyle w:val="Paragrafoelenco"/>
              <w:numPr>
                <w:ilvl w:val="0"/>
                <w:numId w:val="18"/>
              </w:numPr>
              <w:overflowPunct/>
              <w:autoSpaceDE/>
              <w:autoSpaceDN/>
              <w:adjustRightInd/>
              <w:contextualSpacing/>
              <w:textAlignment w:val="auto"/>
              <w:rPr>
                <w:rFonts w:ascii="Garamond" w:hAnsi="Garamond" w:cs="Arial"/>
                <w:szCs w:val="24"/>
              </w:rPr>
            </w:pPr>
          </w:p>
        </w:tc>
        <w:tc>
          <w:tcPr>
            <w:tcW w:w="4887" w:type="dxa"/>
          </w:tcPr>
          <w:p w:rsidR="00032A5C" w:rsidRDefault="00032A5C" w:rsidP="00044B47">
            <w:pPr>
              <w:rPr>
                <w:rFonts w:ascii="Garamond" w:hAnsi="Garamond" w:cs="Arial"/>
                <w:szCs w:val="24"/>
              </w:rPr>
            </w:pPr>
            <w:r>
              <w:rPr>
                <w:rFonts w:ascii="Garamond" w:hAnsi="Garamond" w:cs="Arial"/>
                <w:szCs w:val="24"/>
              </w:rPr>
              <w:t>16.</w:t>
            </w:r>
          </w:p>
        </w:tc>
      </w:tr>
      <w:tr w:rsidR="00032A5C" w:rsidTr="00044B47">
        <w:tc>
          <w:tcPr>
            <w:tcW w:w="4891" w:type="dxa"/>
          </w:tcPr>
          <w:p w:rsidR="00032A5C" w:rsidRPr="00176CDB" w:rsidRDefault="00032A5C" w:rsidP="00032A5C">
            <w:pPr>
              <w:pStyle w:val="Paragrafoelenco"/>
              <w:numPr>
                <w:ilvl w:val="0"/>
                <w:numId w:val="18"/>
              </w:numPr>
              <w:overflowPunct/>
              <w:autoSpaceDE/>
              <w:autoSpaceDN/>
              <w:adjustRightInd/>
              <w:contextualSpacing/>
              <w:textAlignment w:val="auto"/>
              <w:rPr>
                <w:rFonts w:ascii="Garamond" w:hAnsi="Garamond" w:cs="Arial"/>
                <w:szCs w:val="24"/>
              </w:rPr>
            </w:pPr>
          </w:p>
        </w:tc>
        <w:tc>
          <w:tcPr>
            <w:tcW w:w="4887" w:type="dxa"/>
          </w:tcPr>
          <w:p w:rsidR="00032A5C" w:rsidRDefault="00032A5C" w:rsidP="00044B47">
            <w:pPr>
              <w:rPr>
                <w:rFonts w:ascii="Garamond" w:hAnsi="Garamond" w:cs="Arial"/>
                <w:szCs w:val="24"/>
              </w:rPr>
            </w:pPr>
            <w:r>
              <w:rPr>
                <w:rFonts w:ascii="Garamond" w:hAnsi="Garamond" w:cs="Arial"/>
                <w:szCs w:val="24"/>
              </w:rPr>
              <w:t>17.</w:t>
            </w:r>
          </w:p>
        </w:tc>
      </w:tr>
      <w:tr w:rsidR="00032A5C" w:rsidTr="00044B47">
        <w:tc>
          <w:tcPr>
            <w:tcW w:w="4891" w:type="dxa"/>
          </w:tcPr>
          <w:p w:rsidR="00032A5C" w:rsidRPr="00176CDB" w:rsidRDefault="00032A5C" w:rsidP="00032A5C">
            <w:pPr>
              <w:pStyle w:val="Paragrafoelenco"/>
              <w:numPr>
                <w:ilvl w:val="0"/>
                <w:numId w:val="18"/>
              </w:numPr>
              <w:overflowPunct/>
              <w:autoSpaceDE/>
              <w:autoSpaceDN/>
              <w:adjustRightInd/>
              <w:contextualSpacing/>
              <w:textAlignment w:val="auto"/>
              <w:rPr>
                <w:rFonts w:ascii="Garamond" w:hAnsi="Garamond" w:cs="Arial"/>
                <w:szCs w:val="24"/>
              </w:rPr>
            </w:pPr>
          </w:p>
        </w:tc>
        <w:tc>
          <w:tcPr>
            <w:tcW w:w="4887" w:type="dxa"/>
          </w:tcPr>
          <w:p w:rsidR="00032A5C" w:rsidRDefault="00032A5C" w:rsidP="00044B47">
            <w:pPr>
              <w:rPr>
                <w:rFonts w:ascii="Garamond" w:hAnsi="Garamond" w:cs="Arial"/>
                <w:szCs w:val="24"/>
              </w:rPr>
            </w:pPr>
            <w:r>
              <w:rPr>
                <w:rFonts w:ascii="Garamond" w:hAnsi="Garamond" w:cs="Arial"/>
                <w:szCs w:val="24"/>
              </w:rPr>
              <w:t>18.</w:t>
            </w:r>
          </w:p>
        </w:tc>
      </w:tr>
      <w:tr w:rsidR="00032A5C" w:rsidTr="00044B47">
        <w:tc>
          <w:tcPr>
            <w:tcW w:w="4891" w:type="dxa"/>
          </w:tcPr>
          <w:p w:rsidR="00032A5C" w:rsidRPr="00176CDB" w:rsidRDefault="00032A5C" w:rsidP="00032A5C">
            <w:pPr>
              <w:pStyle w:val="Paragrafoelenco"/>
              <w:numPr>
                <w:ilvl w:val="0"/>
                <w:numId w:val="18"/>
              </w:numPr>
              <w:overflowPunct/>
              <w:autoSpaceDE/>
              <w:autoSpaceDN/>
              <w:adjustRightInd/>
              <w:contextualSpacing/>
              <w:textAlignment w:val="auto"/>
              <w:rPr>
                <w:rFonts w:ascii="Garamond" w:hAnsi="Garamond" w:cs="Arial"/>
                <w:szCs w:val="24"/>
              </w:rPr>
            </w:pPr>
          </w:p>
        </w:tc>
        <w:tc>
          <w:tcPr>
            <w:tcW w:w="4887" w:type="dxa"/>
          </w:tcPr>
          <w:p w:rsidR="00032A5C" w:rsidRDefault="00032A5C" w:rsidP="00044B47">
            <w:pPr>
              <w:rPr>
                <w:rFonts w:ascii="Garamond" w:hAnsi="Garamond" w:cs="Arial"/>
                <w:szCs w:val="24"/>
              </w:rPr>
            </w:pPr>
            <w:r>
              <w:rPr>
                <w:rFonts w:ascii="Garamond" w:hAnsi="Garamond" w:cs="Arial"/>
                <w:szCs w:val="24"/>
              </w:rPr>
              <w:t>19.</w:t>
            </w:r>
          </w:p>
        </w:tc>
      </w:tr>
      <w:tr w:rsidR="00032A5C" w:rsidTr="00044B47">
        <w:tc>
          <w:tcPr>
            <w:tcW w:w="4891" w:type="dxa"/>
          </w:tcPr>
          <w:p w:rsidR="00032A5C" w:rsidRPr="00176CDB" w:rsidRDefault="00032A5C" w:rsidP="00032A5C">
            <w:pPr>
              <w:pStyle w:val="Paragrafoelenco"/>
              <w:numPr>
                <w:ilvl w:val="0"/>
                <w:numId w:val="18"/>
              </w:numPr>
              <w:overflowPunct/>
              <w:autoSpaceDE/>
              <w:autoSpaceDN/>
              <w:adjustRightInd/>
              <w:contextualSpacing/>
              <w:textAlignment w:val="auto"/>
              <w:rPr>
                <w:rFonts w:ascii="Garamond" w:hAnsi="Garamond" w:cs="Arial"/>
                <w:szCs w:val="24"/>
              </w:rPr>
            </w:pPr>
          </w:p>
        </w:tc>
        <w:tc>
          <w:tcPr>
            <w:tcW w:w="4887" w:type="dxa"/>
          </w:tcPr>
          <w:p w:rsidR="00032A5C" w:rsidRDefault="00032A5C" w:rsidP="00044B47">
            <w:pPr>
              <w:rPr>
                <w:rFonts w:ascii="Garamond" w:hAnsi="Garamond" w:cs="Arial"/>
                <w:szCs w:val="24"/>
              </w:rPr>
            </w:pPr>
            <w:r>
              <w:rPr>
                <w:rFonts w:ascii="Garamond" w:hAnsi="Garamond" w:cs="Arial"/>
                <w:szCs w:val="24"/>
              </w:rPr>
              <w:t>20.</w:t>
            </w:r>
          </w:p>
        </w:tc>
      </w:tr>
      <w:tr w:rsidR="00032A5C" w:rsidTr="00044B47">
        <w:tc>
          <w:tcPr>
            <w:tcW w:w="4891" w:type="dxa"/>
          </w:tcPr>
          <w:p w:rsidR="00032A5C" w:rsidRPr="00B86C8C" w:rsidRDefault="00032A5C" w:rsidP="00032A5C">
            <w:pPr>
              <w:pStyle w:val="Paragrafoelenco"/>
              <w:numPr>
                <w:ilvl w:val="0"/>
                <w:numId w:val="18"/>
              </w:numPr>
              <w:overflowPunct/>
              <w:autoSpaceDE/>
              <w:autoSpaceDN/>
              <w:adjustRightInd/>
              <w:contextualSpacing/>
              <w:textAlignment w:val="auto"/>
              <w:rPr>
                <w:rFonts w:ascii="Garamond" w:hAnsi="Garamond" w:cs="Arial"/>
                <w:szCs w:val="24"/>
              </w:rPr>
            </w:pPr>
          </w:p>
        </w:tc>
        <w:tc>
          <w:tcPr>
            <w:tcW w:w="4887" w:type="dxa"/>
          </w:tcPr>
          <w:p w:rsidR="00032A5C" w:rsidRDefault="00032A5C" w:rsidP="00044B47">
            <w:pPr>
              <w:rPr>
                <w:rFonts w:ascii="Garamond" w:hAnsi="Garamond" w:cs="Arial"/>
                <w:szCs w:val="24"/>
              </w:rPr>
            </w:pPr>
            <w:r>
              <w:rPr>
                <w:rFonts w:ascii="Garamond" w:hAnsi="Garamond" w:cs="Arial"/>
                <w:szCs w:val="24"/>
              </w:rPr>
              <w:t>21.</w:t>
            </w:r>
          </w:p>
        </w:tc>
      </w:tr>
      <w:tr w:rsidR="00032A5C" w:rsidTr="00044B47">
        <w:tc>
          <w:tcPr>
            <w:tcW w:w="4891" w:type="dxa"/>
          </w:tcPr>
          <w:p w:rsidR="00032A5C" w:rsidRPr="00B86C8C" w:rsidRDefault="00032A5C" w:rsidP="00032A5C">
            <w:pPr>
              <w:pStyle w:val="Paragrafoelenco"/>
              <w:numPr>
                <w:ilvl w:val="0"/>
                <w:numId w:val="18"/>
              </w:numPr>
              <w:overflowPunct/>
              <w:autoSpaceDE/>
              <w:autoSpaceDN/>
              <w:adjustRightInd/>
              <w:contextualSpacing/>
              <w:textAlignment w:val="auto"/>
              <w:rPr>
                <w:rFonts w:ascii="Garamond" w:hAnsi="Garamond" w:cs="Arial"/>
                <w:szCs w:val="24"/>
              </w:rPr>
            </w:pPr>
          </w:p>
        </w:tc>
        <w:tc>
          <w:tcPr>
            <w:tcW w:w="4887" w:type="dxa"/>
          </w:tcPr>
          <w:p w:rsidR="00032A5C" w:rsidRDefault="00032A5C" w:rsidP="00044B47">
            <w:pPr>
              <w:rPr>
                <w:rFonts w:ascii="Garamond" w:hAnsi="Garamond" w:cs="Arial"/>
                <w:szCs w:val="24"/>
              </w:rPr>
            </w:pPr>
            <w:r>
              <w:rPr>
                <w:rFonts w:ascii="Garamond" w:hAnsi="Garamond" w:cs="Arial"/>
                <w:szCs w:val="24"/>
              </w:rPr>
              <w:t>22.</w:t>
            </w:r>
          </w:p>
        </w:tc>
      </w:tr>
      <w:tr w:rsidR="00032A5C" w:rsidTr="00044B47">
        <w:tc>
          <w:tcPr>
            <w:tcW w:w="4891" w:type="dxa"/>
          </w:tcPr>
          <w:p w:rsidR="00032A5C" w:rsidRPr="00B86C8C" w:rsidRDefault="00032A5C" w:rsidP="00032A5C">
            <w:pPr>
              <w:pStyle w:val="Paragrafoelenco"/>
              <w:numPr>
                <w:ilvl w:val="0"/>
                <w:numId w:val="18"/>
              </w:numPr>
              <w:overflowPunct/>
              <w:autoSpaceDE/>
              <w:autoSpaceDN/>
              <w:adjustRightInd/>
              <w:contextualSpacing/>
              <w:textAlignment w:val="auto"/>
              <w:rPr>
                <w:rFonts w:ascii="Garamond" w:hAnsi="Garamond" w:cs="Arial"/>
                <w:szCs w:val="24"/>
              </w:rPr>
            </w:pPr>
          </w:p>
        </w:tc>
        <w:tc>
          <w:tcPr>
            <w:tcW w:w="4887" w:type="dxa"/>
          </w:tcPr>
          <w:p w:rsidR="00032A5C" w:rsidRDefault="00032A5C" w:rsidP="00044B47">
            <w:pPr>
              <w:rPr>
                <w:rFonts w:ascii="Garamond" w:hAnsi="Garamond" w:cs="Arial"/>
                <w:szCs w:val="24"/>
              </w:rPr>
            </w:pPr>
            <w:r>
              <w:rPr>
                <w:rFonts w:ascii="Garamond" w:hAnsi="Garamond" w:cs="Arial"/>
                <w:szCs w:val="24"/>
              </w:rPr>
              <w:t>23.</w:t>
            </w:r>
          </w:p>
        </w:tc>
      </w:tr>
      <w:tr w:rsidR="00032A5C" w:rsidTr="00044B47">
        <w:tc>
          <w:tcPr>
            <w:tcW w:w="4891" w:type="dxa"/>
          </w:tcPr>
          <w:p w:rsidR="00032A5C" w:rsidRPr="00B86C8C" w:rsidRDefault="00032A5C" w:rsidP="00032A5C">
            <w:pPr>
              <w:pStyle w:val="Paragrafoelenco"/>
              <w:numPr>
                <w:ilvl w:val="0"/>
                <w:numId w:val="18"/>
              </w:numPr>
              <w:overflowPunct/>
              <w:autoSpaceDE/>
              <w:autoSpaceDN/>
              <w:adjustRightInd/>
              <w:contextualSpacing/>
              <w:textAlignment w:val="auto"/>
              <w:rPr>
                <w:rFonts w:ascii="Garamond" w:hAnsi="Garamond" w:cs="Arial"/>
                <w:szCs w:val="24"/>
              </w:rPr>
            </w:pPr>
          </w:p>
        </w:tc>
        <w:tc>
          <w:tcPr>
            <w:tcW w:w="4887" w:type="dxa"/>
          </w:tcPr>
          <w:p w:rsidR="00032A5C" w:rsidRDefault="00032A5C" w:rsidP="00044B47">
            <w:pPr>
              <w:rPr>
                <w:rFonts w:ascii="Garamond" w:hAnsi="Garamond" w:cs="Arial"/>
                <w:szCs w:val="24"/>
              </w:rPr>
            </w:pPr>
            <w:r>
              <w:rPr>
                <w:rFonts w:ascii="Garamond" w:hAnsi="Garamond" w:cs="Arial"/>
                <w:szCs w:val="24"/>
              </w:rPr>
              <w:t>24.</w:t>
            </w:r>
          </w:p>
        </w:tc>
      </w:tr>
      <w:tr w:rsidR="00032A5C" w:rsidTr="00044B47">
        <w:tc>
          <w:tcPr>
            <w:tcW w:w="4891" w:type="dxa"/>
          </w:tcPr>
          <w:p w:rsidR="00032A5C" w:rsidRPr="00B86C8C" w:rsidRDefault="00032A5C" w:rsidP="00032A5C">
            <w:pPr>
              <w:pStyle w:val="Paragrafoelenco"/>
              <w:numPr>
                <w:ilvl w:val="0"/>
                <w:numId w:val="18"/>
              </w:numPr>
              <w:overflowPunct/>
              <w:autoSpaceDE/>
              <w:autoSpaceDN/>
              <w:adjustRightInd/>
              <w:contextualSpacing/>
              <w:textAlignment w:val="auto"/>
              <w:rPr>
                <w:rFonts w:ascii="Garamond" w:hAnsi="Garamond" w:cs="Arial"/>
                <w:szCs w:val="24"/>
              </w:rPr>
            </w:pPr>
          </w:p>
        </w:tc>
        <w:tc>
          <w:tcPr>
            <w:tcW w:w="4887" w:type="dxa"/>
          </w:tcPr>
          <w:p w:rsidR="00032A5C" w:rsidRDefault="00032A5C" w:rsidP="00044B47">
            <w:pPr>
              <w:rPr>
                <w:rFonts w:ascii="Garamond" w:hAnsi="Garamond" w:cs="Arial"/>
                <w:szCs w:val="24"/>
              </w:rPr>
            </w:pPr>
            <w:r>
              <w:rPr>
                <w:rFonts w:ascii="Garamond" w:hAnsi="Garamond" w:cs="Arial"/>
                <w:szCs w:val="24"/>
              </w:rPr>
              <w:t>25.</w:t>
            </w:r>
          </w:p>
        </w:tc>
      </w:tr>
      <w:tr w:rsidR="00032A5C" w:rsidTr="00044B47">
        <w:tc>
          <w:tcPr>
            <w:tcW w:w="4891" w:type="dxa"/>
          </w:tcPr>
          <w:p w:rsidR="00032A5C" w:rsidRPr="00B86C8C" w:rsidRDefault="00032A5C" w:rsidP="00032A5C">
            <w:pPr>
              <w:pStyle w:val="Paragrafoelenco"/>
              <w:numPr>
                <w:ilvl w:val="0"/>
                <w:numId w:val="18"/>
              </w:numPr>
              <w:overflowPunct/>
              <w:autoSpaceDE/>
              <w:autoSpaceDN/>
              <w:adjustRightInd/>
              <w:contextualSpacing/>
              <w:textAlignment w:val="auto"/>
              <w:rPr>
                <w:rFonts w:ascii="Garamond" w:hAnsi="Garamond" w:cs="Arial"/>
                <w:szCs w:val="24"/>
              </w:rPr>
            </w:pPr>
          </w:p>
        </w:tc>
        <w:tc>
          <w:tcPr>
            <w:tcW w:w="4887" w:type="dxa"/>
          </w:tcPr>
          <w:p w:rsidR="00032A5C" w:rsidRDefault="00032A5C" w:rsidP="00044B47">
            <w:pPr>
              <w:rPr>
                <w:rFonts w:ascii="Garamond" w:hAnsi="Garamond" w:cs="Arial"/>
                <w:szCs w:val="24"/>
              </w:rPr>
            </w:pPr>
            <w:r>
              <w:rPr>
                <w:rFonts w:ascii="Garamond" w:hAnsi="Garamond" w:cs="Arial"/>
                <w:szCs w:val="24"/>
              </w:rPr>
              <w:t>26.</w:t>
            </w:r>
          </w:p>
        </w:tc>
      </w:tr>
      <w:tr w:rsidR="00032A5C" w:rsidTr="00044B47">
        <w:tc>
          <w:tcPr>
            <w:tcW w:w="4891" w:type="dxa"/>
          </w:tcPr>
          <w:p w:rsidR="00032A5C" w:rsidRPr="00B86C8C" w:rsidRDefault="00032A5C" w:rsidP="00032A5C">
            <w:pPr>
              <w:pStyle w:val="Paragrafoelenco"/>
              <w:numPr>
                <w:ilvl w:val="0"/>
                <w:numId w:val="18"/>
              </w:numPr>
              <w:overflowPunct/>
              <w:autoSpaceDE/>
              <w:autoSpaceDN/>
              <w:adjustRightInd/>
              <w:contextualSpacing/>
              <w:textAlignment w:val="auto"/>
              <w:rPr>
                <w:rFonts w:ascii="Garamond" w:hAnsi="Garamond" w:cs="Arial"/>
                <w:szCs w:val="24"/>
              </w:rPr>
            </w:pPr>
          </w:p>
        </w:tc>
        <w:tc>
          <w:tcPr>
            <w:tcW w:w="4887" w:type="dxa"/>
          </w:tcPr>
          <w:p w:rsidR="00032A5C" w:rsidRDefault="00032A5C" w:rsidP="00044B47">
            <w:pPr>
              <w:rPr>
                <w:rFonts w:ascii="Garamond" w:hAnsi="Garamond" w:cs="Arial"/>
                <w:szCs w:val="24"/>
              </w:rPr>
            </w:pPr>
            <w:r>
              <w:rPr>
                <w:rFonts w:ascii="Garamond" w:hAnsi="Garamond" w:cs="Arial"/>
                <w:szCs w:val="24"/>
              </w:rPr>
              <w:t>27.</w:t>
            </w:r>
          </w:p>
        </w:tc>
      </w:tr>
      <w:tr w:rsidR="00032A5C" w:rsidTr="00044B47">
        <w:tc>
          <w:tcPr>
            <w:tcW w:w="4891" w:type="dxa"/>
          </w:tcPr>
          <w:p w:rsidR="00032A5C" w:rsidRPr="00B86C8C" w:rsidRDefault="00032A5C" w:rsidP="00032A5C">
            <w:pPr>
              <w:pStyle w:val="Paragrafoelenco"/>
              <w:numPr>
                <w:ilvl w:val="0"/>
                <w:numId w:val="18"/>
              </w:numPr>
              <w:overflowPunct/>
              <w:autoSpaceDE/>
              <w:autoSpaceDN/>
              <w:adjustRightInd/>
              <w:contextualSpacing/>
              <w:textAlignment w:val="auto"/>
              <w:rPr>
                <w:rFonts w:ascii="Garamond" w:hAnsi="Garamond" w:cs="Arial"/>
                <w:szCs w:val="24"/>
              </w:rPr>
            </w:pPr>
          </w:p>
        </w:tc>
        <w:tc>
          <w:tcPr>
            <w:tcW w:w="4887" w:type="dxa"/>
          </w:tcPr>
          <w:p w:rsidR="00032A5C" w:rsidRDefault="00032A5C" w:rsidP="00044B47">
            <w:pPr>
              <w:rPr>
                <w:rFonts w:ascii="Garamond" w:hAnsi="Garamond" w:cs="Arial"/>
                <w:szCs w:val="24"/>
              </w:rPr>
            </w:pPr>
            <w:r>
              <w:rPr>
                <w:rFonts w:ascii="Garamond" w:hAnsi="Garamond" w:cs="Arial"/>
                <w:szCs w:val="24"/>
              </w:rPr>
              <w:t>28.</w:t>
            </w:r>
          </w:p>
        </w:tc>
      </w:tr>
      <w:tr w:rsidR="00032A5C" w:rsidTr="00044B47">
        <w:tc>
          <w:tcPr>
            <w:tcW w:w="4891" w:type="dxa"/>
          </w:tcPr>
          <w:p w:rsidR="00032A5C" w:rsidRPr="00B86C8C" w:rsidRDefault="00032A5C" w:rsidP="00032A5C">
            <w:pPr>
              <w:pStyle w:val="Paragrafoelenco"/>
              <w:numPr>
                <w:ilvl w:val="0"/>
                <w:numId w:val="18"/>
              </w:numPr>
              <w:overflowPunct/>
              <w:autoSpaceDE/>
              <w:autoSpaceDN/>
              <w:adjustRightInd/>
              <w:contextualSpacing/>
              <w:textAlignment w:val="auto"/>
              <w:rPr>
                <w:rFonts w:ascii="Garamond" w:hAnsi="Garamond" w:cs="Arial"/>
                <w:szCs w:val="24"/>
              </w:rPr>
            </w:pPr>
          </w:p>
        </w:tc>
        <w:tc>
          <w:tcPr>
            <w:tcW w:w="4887" w:type="dxa"/>
          </w:tcPr>
          <w:p w:rsidR="00032A5C" w:rsidRDefault="00032A5C" w:rsidP="00044B47">
            <w:pPr>
              <w:rPr>
                <w:rFonts w:ascii="Garamond" w:hAnsi="Garamond" w:cs="Arial"/>
                <w:szCs w:val="24"/>
              </w:rPr>
            </w:pPr>
            <w:r>
              <w:rPr>
                <w:rFonts w:ascii="Garamond" w:hAnsi="Garamond" w:cs="Arial"/>
                <w:szCs w:val="24"/>
              </w:rPr>
              <w:t>29.</w:t>
            </w:r>
          </w:p>
        </w:tc>
      </w:tr>
      <w:tr w:rsidR="00032A5C" w:rsidTr="00044B47">
        <w:tc>
          <w:tcPr>
            <w:tcW w:w="4891" w:type="dxa"/>
          </w:tcPr>
          <w:p w:rsidR="00032A5C" w:rsidRPr="00B86C8C" w:rsidRDefault="00032A5C" w:rsidP="00032A5C">
            <w:pPr>
              <w:pStyle w:val="Paragrafoelenco"/>
              <w:numPr>
                <w:ilvl w:val="0"/>
                <w:numId w:val="18"/>
              </w:numPr>
              <w:overflowPunct/>
              <w:autoSpaceDE/>
              <w:autoSpaceDN/>
              <w:adjustRightInd/>
              <w:contextualSpacing/>
              <w:textAlignment w:val="auto"/>
              <w:rPr>
                <w:rFonts w:ascii="Garamond" w:hAnsi="Garamond" w:cs="Arial"/>
                <w:szCs w:val="24"/>
              </w:rPr>
            </w:pPr>
          </w:p>
        </w:tc>
        <w:tc>
          <w:tcPr>
            <w:tcW w:w="4887" w:type="dxa"/>
          </w:tcPr>
          <w:p w:rsidR="00032A5C" w:rsidRDefault="00032A5C" w:rsidP="00044B47">
            <w:pPr>
              <w:rPr>
                <w:rFonts w:ascii="Garamond" w:hAnsi="Garamond" w:cs="Arial"/>
                <w:szCs w:val="24"/>
              </w:rPr>
            </w:pPr>
            <w:r>
              <w:rPr>
                <w:rFonts w:ascii="Garamond" w:hAnsi="Garamond" w:cs="Arial"/>
                <w:szCs w:val="24"/>
              </w:rPr>
              <w:t>30.</w:t>
            </w:r>
          </w:p>
        </w:tc>
      </w:tr>
    </w:tbl>
    <w:p w:rsidR="00032A5C" w:rsidRDefault="00032A5C" w:rsidP="00032A5C">
      <w:pPr>
        <w:rPr>
          <w:rFonts w:ascii="Garamond" w:hAnsi="Garamond" w:cs="Arial"/>
          <w:szCs w:val="24"/>
        </w:rPr>
      </w:pPr>
    </w:p>
    <w:p w:rsidR="00032A5C" w:rsidRPr="005A00B0" w:rsidRDefault="00032A5C" w:rsidP="00032A5C">
      <w:pPr>
        <w:rPr>
          <w:rFonts w:ascii="Garamond" w:hAnsi="Garamond" w:cs="Arial"/>
          <w:szCs w:val="24"/>
        </w:rPr>
      </w:pPr>
      <w:proofErr w:type="spellStart"/>
      <w:r w:rsidRPr="005A00B0">
        <w:rPr>
          <w:rFonts w:ascii="Garamond" w:hAnsi="Garamond" w:cs="Arial"/>
          <w:szCs w:val="24"/>
        </w:rPr>
        <w:t>Poggiomarino</w:t>
      </w:r>
      <w:proofErr w:type="spellEnd"/>
      <w:r w:rsidRPr="005A00B0">
        <w:rPr>
          <w:rFonts w:ascii="Garamond" w:hAnsi="Garamond" w:cs="Arial"/>
          <w:szCs w:val="24"/>
        </w:rPr>
        <w:t>, lì</w:t>
      </w:r>
    </w:p>
    <w:p w:rsidR="00032A5C" w:rsidRPr="005A00B0" w:rsidRDefault="00032A5C" w:rsidP="00032A5C">
      <w:pPr>
        <w:rPr>
          <w:rFonts w:ascii="Garamond" w:hAnsi="Garamond" w:cs="Arial"/>
          <w:b/>
          <w:szCs w:val="24"/>
        </w:rPr>
      </w:pPr>
      <w:r w:rsidRPr="00F5254E">
        <w:rPr>
          <w:rFonts w:ascii="Garamond" w:hAnsi="Garamond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2528570</wp:posOffset>
            </wp:positionH>
            <wp:positionV relativeFrom="paragraph">
              <wp:posOffset>107950</wp:posOffset>
            </wp:positionV>
            <wp:extent cx="1490345" cy="1562735"/>
            <wp:effectExtent l="0" t="0" r="0" b="0"/>
            <wp:wrapNone/>
            <wp:docPr id="8" name="Immagine 1" descr="C:\Users\lina\Desktop\Timbro De Filipp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na\Desktop\Timbro De Filippo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345" cy="1562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A00B0">
        <w:rPr>
          <w:rFonts w:ascii="Garamond" w:hAnsi="Garamond" w:cs="Arial"/>
          <w:b/>
          <w:szCs w:val="24"/>
        </w:rPr>
        <w:t>Il Dirigente scolastico autorizza/non autorizza la visita/uscita didattica</w:t>
      </w:r>
    </w:p>
    <w:p w:rsidR="00032A5C" w:rsidRDefault="00032A5C" w:rsidP="00032A5C">
      <w:pPr>
        <w:jc w:val="right"/>
        <w:rPr>
          <w:rFonts w:ascii="Garamond" w:hAnsi="Garamond" w:cs="Arial"/>
          <w:b/>
          <w:szCs w:val="24"/>
        </w:rPr>
      </w:pPr>
    </w:p>
    <w:p w:rsidR="00032A5C" w:rsidRPr="005A00B0" w:rsidRDefault="00032A5C" w:rsidP="00032A5C">
      <w:pPr>
        <w:jc w:val="right"/>
        <w:rPr>
          <w:rFonts w:ascii="Garamond" w:hAnsi="Garamond" w:cs="Arial"/>
          <w:b/>
          <w:szCs w:val="24"/>
        </w:rPr>
      </w:pPr>
      <w:r w:rsidRPr="005A00B0">
        <w:rPr>
          <w:rFonts w:ascii="Garamond" w:hAnsi="Garamond" w:cs="Arial"/>
          <w:b/>
          <w:szCs w:val="24"/>
        </w:rPr>
        <w:t>IL DIRIGENTE SCOLASTICO</w:t>
      </w:r>
    </w:p>
    <w:p w:rsidR="00032A5C" w:rsidRPr="00B9732C" w:rsidRDefault="00032A5C" w:rsidP="00032A5C">
      <w:pPr>
        <w:jc w:val="right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>Prof.ssa Marianna MASSARO</w:t>
      </w:r>
    </w:p>
    <w:p w:rsidR="0010663B" w:rsidRPr="00F56F5E" w:rsidRDefault="0010663B" w:rsidP="0010663B">
      <w:pPr>
        <w:jc w:val="both"/>
        <w:outlineLvl w:val="0"/>
        <w:rPr>
          <w:rFonts w:ascii="Verdana" w:hAnsi="Verdana"/>
          <w:bCs/>
          <w:sz w:val="18"/>
          <w:szCs w:val="18"/>
        </w:rPr>
      </w:pPr>
    </w:p>
    <w:p w:rsidR="00D07875" w:rsidRDefault="00D07875" w:rsidP="00D07875">
      <w:pPr>
        <w:jc w:val="center"/>
        <w:rPr>
          <w:rFonts w:ascii="Garamond" w:hAnsi="Garamond"/>
          <w:lang w:val="en-US"/>
        </w:rPr>
      </w:pPr>
      <w:r w:rsidRPr="00636EC4">
        <w:rPr>
          <w:noProof/>
          <w:sz w:val="20"/>
        </w:rPr>
      </w:r>
      <w:r w:rsidRPr="00636EC4">
        <w:rPr>
          <w:noProof/>
          <w:sz w:val="20"/>
        </w:rPr>
        <w:pict>
          <v:group id="_x0000_s1046" style="width:488.2pt;height:105.2pt;mso-position-horizontal-relative:char;mso-position-vertical-relative:line" coordsize="9764,2104">
            <v:shape id="Picture 46" o:spid="_x0000_s1047" type="#_x0000_t75" style="position:absolute;width:9764;height:135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jQt7CAAAA2gAAAA8AAABkcnMvZG93bnJldi54bWxEj0GLwjAUhO+C/yE8wYtoqkVZqlHqiuBx&#10;bWW9PppnW2xeSpPV7r/fCAseh5n5htnsetOIB3WutqxgPotAEBdW11wquOTH6QcI55E1NpZJwS85&#10;2G2Hgw0m2j75TI/MlyJA2CWooPK+TaR0RUUG3cy2xMG72c6gD7Irpe7wGeCmkYsoWkmDNYeFClv6&#10;rKi4Zz9GwWF/XE2+5tc6lvG3X+R5ulxeUqXGoz5dg/DU+3f4v33SCmJ4XQk3QG7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AY0LewgAAANoAAAAPAAAAAAAAAAAAAAAAAJ8C&#10;AABkcnMvZG93bnJldi54bWxQSwUGAAAAAAQABAD3AAAAjgMAAAAA&#10;">
              <v:imagedata r:id="rId13" o:title=""/>
            </v:shape>
            <v:shape id="Picture 45" o:spid="_x0000_s1048" type="#_x0000_t75" style="position:absolute;left:6579;top:1375;width:3180;height:67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POgCDBAAAA2gAAAA8AAABkcnMvZG93bnJldi54bWxEj0FrAjEUhO+F/ofwCr3VbHtQuxqXUlro&#10;oaCu9f5InpvFzcuyyWr8940geBxm5htmWSXXiRMNofWs4HVSgCDW3rTcKPjbfb/MQYSIbLDzTAou&#10;FKBaPT4ssTT+zFs61bERGcKhRAU2xr6UMmhLDsPE98TZO/jBYcxyaKQZ8JzhrpNvRTGVDlvOCxZ7&#10;+rSkj/XoFOi4x/p9rWd+/OWExc5eNl9Jqeen9LEAESnFe/jW/jEKpnC9km+AXP0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POgCDBAAAA2gAAAA8AAAAAAAAAAAAAAAAAnwIA&#10;AGRycy9kb3ducmV2LnhtbFBLBQYAAAAABAAEAPcAAACNAwAAAAA=&#10;">
              <v:imagedata r:id="rId14" o:title=""/>
            </v:shape>
            <v:shape id="Picture 44" o:spid="_x0000_s1049" type="#_x0000_t75" style="position:absolute;left:114;top:1372;width:1886;height:73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NFMJHFAAAA2gAAAA8AAABkcnMvZG93bnJldi54bWxEj0trwzAQhO+F/gexhVxKIyeBtLhRTBMI&#10;5JBLkubR22JtbRNrZSTFj39fFQo9DjPzDbPIelOLlpyvLCuYjBMQxLnVFRcKPo+blzcQPiBrrC2T&#10;goE8ZMvHhwWm2na8p/YQChEh7FNUUIbQpFL6vCSDfmwb4uh9W2cwROkKqR12EW5qOU2SuTRYcVwo&#10;saF1SfntcDcKZvPL1/DcNe52muz89Fzvr0m7Umr01H+8gwjUh//wX3urFbzC75V4A+Ty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jRTCRxQAAANoAAAAPAAAAAAAAAAAAAAAA&#10;AJ8CAABkcnMvZG93bnJldi54bWxQSwUGAAAAAAQABAD3AAAAkQMAAAAA&#10;">
              <v:imagedata r:id="rId15" o:title=""/>
            </v:shape>
            <w10:wrap type="none"/>
            <w10:anchorlock/>
          </v:group>
        </w:pict>
      </w:r>
      <w:r>
        <w:rPr>
          <w:noProof/>
        </w:rPr>
        <w:drawing>
          <wp:anchor distT="0" distB="0" distL="0" distR="0" simplePos="0" relativeHeight="251665408" behindDoc="1" locked="0" layoutInCell="1" allowOverlap="1">
            <wp:simplePos x="0" y="0"/>
            <wp:positionH relativeFrom="page">
              <wp:posOffset>3113405</wp:posOffset>
            </wp:positionH>
            <wp:positionV relativeFrom="paragraph">
              <wp:posOffset>1033145</wp:posOffset>
            </wp:positionV>
            <wp:extent cx="1225550" cy="351790"/>
            <wp:effectExtent l="0" t="0" r="0" b="0"/>
            <wp:wrapNone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550" cy="351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07875" w:rsidRPr="006D6F84" w:rsidRDefault="00D07875" w:rsidP="00D07875">
      <w:pPr>
        <w:jc w:val="center"/>
        <w:rPr>
          <w:rFonts w:ascii="Garamond" w:eastAsia="Calibri" w:hAnsi="Garamond"/>
          <w:b/>
          <w:sz w:val="22"/>
          <w:szCs w:val="22"/>
        </w:rPr>
      </w:pPr>
      <w:r w:rsidRPr="006D6F84">
        <w:rPr>
          <w:rFonts w:ascii="Garamond" w:eastAsia="Calibri" w:hAnsi="Garamond"/>
          <w:b/>
          <w:sz w:val="22"/>
          <w:szCs w:val="22"/>
        </w:rPr>
        <w:t>ISTITUTO COMPRENSIVO STATALE “E. DE FILIPPO”</w:t>
      </w:r>
    </w:p>
    <w:p w:rsidR="00D07875" w:rsidRPr="006D6F84" w:rsidRDefault="00D07875" w:rsidP="00D07875">
      <w:pPr>
        <w:jc w:val="center"/>
        <w:rPr>
          <w:rFonts w:ascii="Garamond" w:eastAsia="Calibri" w:hAnsi="Garamond"/>
          <w:b/>
          <w:sz w:val="22"/>
          <w:szCs w:val="22"/>
        </w:rPr>
      </w:pPr>
      <w:r>
        <w:rPr>
          <w:rFonts w:ascii="Garamond" w:eastAsia="Calibri" w:hAnsi="Garamond"/>
          <w:sz w:val="22"/>
          <w:szCs w:val="22"/>
        </w:rPr>
        <w:t>Via Vincenzo Giuliano</w:t>
      </w:r>
      <w:r w:rsidRPr="006D6F84">
        <w:rPr>
          <w:rFonts w:ascii="Garamond" w:eastAsia="Calibri" w:hAnsi="Garamond"/>
          <w:sz w:val="22"/>
          <w:szCs w:val="22"/>
        </w:rPr>
        <w:t xml:space="preserve"> - 80040 – </w:t>
      </w:r>
      <w:proofErr w:type="spellStart"/>
      <w:r w:rsidRPr="006D6F84">
        <w:rPr>
          <w:rFonts w:ascii="Garamond" w:eastAsia="Calibri" w:hAnsi="Garamond"/>
          <w:sz w:val="22"/>
          <w:szCs w:val="22"/>
        </w:rPr>
        <w:t>Poggiomarino</w:t>
      </w:r>
      <w:proofErr w:type="spellEnd"/>
      <w:r w:rsidRPr="006D6F84">
        <w:rPr>
          <w:rFonts w:ascii="Garamond" w:eastAsia="Calibri" w:hAnsi="Garamond"/>
          <w:sz w:val="22"/>
          <w:szCs w:val="22"/>
        </w:rPr>
        <w:t xml:space="preserve"> (</w:t>
      </w:r>
      <w:proofErr w:type="spellStart"/>
      <w:r w:rsidRPr="006D6F84">
        <w:rPr>
          <w:rFonts w:ascii="Garamond" w:eastAsia="Calibri" w:hAnsi="Garamond"/>
          <w:sz w:val="22"/>
          <w:szCs w:val="22"/>
        </w:rPr>
        <w:t>Na</w:t>
      </w:r>
      <w:proofErr w:type="spellEnd"/>
      <w:r w:rsidRPr="006D6F84">
        <w:rPr>
          <w:rFonts w:ascii="Garamond" w:eastAsia="Calibri" w:hAnsi="Garamond"/>
          <w:sz w:val="22"/>
          <w:szCs w:val="22"/>
        </w:rPr>
        <w:t>) – Tel.: 081/0818651165</w:t>
      </w:r>
      <w:r>
        <w:rPr>
          <w:rFonts w:ascii="Garamond" w:eastAsia="Calibri" w:hAnsi="Garamond"/>
          <w:sz w:val="22"/>
          <w:szCs w:val="22"/>
        </w:rPr>
        <w:t>-5281103</w:t>
      </w:r>
    </w:p>
    <w:p w:rsidR="00D07875" w:rsidRPr="006D6F84" w:rsidRDefault="00D07875" w:rsidP="00D07875">
      <w:pPr>
        <w:jc w:val="center"/>
        <w:rPr>
          <w:rFonts w:ascii="Garamond" w:eastAsia="Calibri" w:hAnsi="Garamond"/>
          <w:sz w:val="22"/>
          <w:szCs w:val="22"/>
        </w:rPr>
      </w:pPr>
      <w:r w:rsidRPr="006D6F84">
        <w:rPr>
          <w:rFonts w:ascii="Garamond" w:eastAsia="Calibri" w:hAnsi="Garamond"/>
          <w:sz w:val="22"/>
          <w:szCs w:val="22"/>
        </w:rPr>
        <w:t>CodicemeccanograficoNAIC863004–C.F.:82009230630-CodiceUnivocoUfficio5CBTE7</w:t>
      </w:r>
    </w:p>
    <w:p w:rsidR="00D07875" w:rsidRPr="00D17ECA" w:rsidRDefault="00D07875" w:rsidP="00D07875">
      <w:pPr>
        <w:jc w:val="center"/>
        <w:rPr>
          <w:rFonts w:ascii="Garamond" w:eastAsia="Calibri" w:hAnsi="Garamond"/>
          <w:sz w:val="22"/>
          <w:szCs w:val="22"/>
        </w:rPr>
      </w:pPr>
      <w:r w:rsidRPr="006D6F84">
        <w:rPr>
          <w:rFonts w:ascii="Garamond" w:eastAsia="Calibri" w:hAnsi="Garamond"/>
          <w:sz w:val="22"/>
          <w:szCs w:val="22"/>
        </w:rPr>
        <w:t>email:</w:t>
      </w:r>
      <w:hyperlink r:id="rId21">
        <w:r w:rsidRPr="006D6F84">
          <w:rPr>
            <w:rFonts w:ascii="Garamond" w:eastAsia="Calibri" w:hAnsi="Garamond"/>
            <w:color w:val="0000FF"/>
            <w:sz w:val="22"/>
            <w:szCs w:val="22"/>
            <w:u w:val="single" w:color="0000FF"/>
          </w:rPr>
          <w:t>naic863004@istruzione.it</w:t>
        </w:r>
      </w:hyperlink>
      <w:r w:rsidRPr="006D6F84">
        <w:rPr>
          <w:rFonts w:ascii="Garamond" w:eastAsia="Calibri" w:hAnsi="Garamond"/>
          <w:sz w:val="22"/>
          <w:szCs w:val="22"/>
        </w:rPr>
        <w:t>sito:</w:t>
      </w:r>
      <w:hyperlink r:id="rId22" w:history="1">
        <w:r w:rsidRPr="00732A56">
          <w:rPr>
            <w:rStyle w:val="Collegamentoipertestuale"/>
            <w:rFonts w:ascii="Garamond" w:eastAsia="Calibri" w:hAnsi="Garamond"/>
            <w:sz w:val="22"/>
            <w:szCs w:val="22"/>
            <w:u w:color="0000FF"/>
          </w:rPr>
          <w:t>www.icdefilippopoggiomarino.it</w:t>
        </w:r>
      </w:hyperlink>
    </w:p>
    <w:p w:rsidR="00D07875" w:rsidRPr="006D6F84" w:rsidRDefault="00D07875" w:rsidP="00D07875">
      <w:pPr>
        <w:rPr>
          <w:rFonts w:ascii="Garamond" w:hAnsi="Garamond"/>
          <w:b/>
          <w:sz w:val="22"/>
          <w:szCs w:val="22"/>
        </w:rPr>
      </w:pPr>
      <w:proofErr w:type="spellStart"/>
      <w:r w:rsidRPr="006D6F84">
        <w:rPr>
          <w:rFonts w:ascii="Garamond" w:hAnsi="Garamond"/>
          <w:b/>
          <w:sz w:val="22"/>
          <w:szCs w:val="22"/>
        </w:rPr>
        <w:t>M</w:t>
      </w:r>
      <w:r>
        <w:rPr>
          <w:rFonts w:ascii="Garamond" w:hAnsi="Garamond"/>
          <w:b/>
          <w:sz w:val="22"/>
          <w:szCs w:val="22"/>
        </w:rPr>
        <w:t>OD</w:t>
      </w:r>
      <w:proofErr w:type="spellEnd"/>
      <w:r w:rsidRPr="006D6F84">
        <w:rPr>
          <w:rFonts w:ascii="Garamond" w:hAnsi="Garamond"/>
          <w:b/>
          <w:sz w:val="22"/>
          <w:szCs w:val="22"/>
        </w:rPr>
        <w:t xml:space="preserve">. </w:t>
      </w:r>
      <w:r>
        <w:rPr>
          <w:rFonts w:ascii="Garamond" w:hAnsi="Garamond"/>
          <w:b/>
          <w:sz w:val="22"/>
          <w:szCs w:val="22"/>
        </w:rPr>
        <w:t>3</w:t>
      </w:r>
    </w:p>
    <w:p w:rsidR="00D07875" w:rsidRPr="008B5DF6" w:rsidRDefault="00D07875" w:rsidP="00D07875">
      <w:pPr>
        <w:jc w:val="right"/>
        <w:rPr>
          <w:rFonts w:ascii="Garamond" w:hAnsi="Garamond"/>
          <w:b/>
          <w:szCs w:val="24"/>
        </w:rPr>
      </w:pPr>
      <w:r w:rsidRPr="008B5DF6">
        <w:rPr>
          <w:rFonts w:ascii="Garamond" w:hAnsi="Garamond"/>
          <w:b/>
          <w:szCs w:val="24"/>
        </w:rPr>
        <w:t>Al Dirigente scolastico dell’I.C. “</w:t>
      </w:r>
      <w:proofErr w:type="spellStart"/>
      <w:r w:rsidRPr="008B5DF6">
        <w:rPr>
          <w:rFonts w:ascii="Garamond" w:hAnsi="Garamond"/>
          <w:b/>
          <w:szCs w:val="24"/>
        </w:rPr>
        <w:t>E.De</w:t>
      </w:r>
      <w:proofErr w:type="spellEnd"/>
      <w:r w:rsidRPr="008B5DF6">
        <w:rPr>
          <w:rFonts w:ascii="Garamond" w:hAnsi="Garamond"/>
          <w:b/>
          <w:szCs w:val="24"/>
        </w:rPr>
        <w:t xml:space="preserve"> Filippo” di </w:t>
      </w:r>
      <w:proofErr w:type="spellStart"/>
      <w:r w:rsidRPr="008B5DF6">
        <w:rPr>
          <w:rFonts w:ascii="Garamond" w:hAnsi="Garamond"/>
          <w:b/>
          <w:szCs w:val="24"/>
        </w:rPr>
        <w:t>Poggiomarino</w:t>
      </w:r>
      <w:proofErr w:type="spellEnd"/>
      <w:r w:rsidRPr="008B5DF6">
        <w:rPr>
          <w:rFonts w:ascii="Garamond" w:hAnsi="Garamond"/>
          <w:b/>
          <w:szCs w:val="24"/>
        </w:rPr>
        <w:t xml:space="preserve"> (NA)</w:t>
      </w:r>
    </w:p>
    <w:p w:rsidR="00D07875" w:rsidRDefault="00D07875" w:rsidP="00D07875">
      <w:pPr>
        <w:rPr>
          <w:rFonts w:ascii="Garamond" w:hAnsi="Garamond"/>
          <w:b/>
          <w:szCs w:val="24"/>
        </w:rPr>
      </w:pPr>
    </w:p>
    <w:p w:rsidR="00D07875" w:rsidRDefault="00D07875" w:rsidP="00D07875">
      <w:pPr>
        <w:rPr>
          <w:rFonts w:ascii="Garamond" w:hAnsi="Garamond"/>
          <w:b/>
          <w:szCs w:val="24"/>
        </w:rPr>
      </w:pPr>
    </w:p>
    <w:p w:rsidR="00D07875" w:rsidRPr="008B5DF6" w:rsidRDefault="00D07875" w:rsidP="00D07875">
      <w:pPr>
        <w:rPr>
          <w:rFonts w:ascii="Garamond" w:hAnsi="Garamond"/>
          <w:b/>
          <w:szCs w:val="24"/>
        </w:rPr>
      </w:pPr>
      <w:r w:rsidRPr="008B5DF6">
        <w:rPr>
          <w:rFonts w:ascii="Garamond" w:hAnsi="Garamond"/>
          <w:b/>
          <w:szCs w:val="24"/>
        </w:rPr>
        <w:t>Oggetto: autorizzazione alla partecipazione alla visita guidata /al viaggio di istruzione</w:t>
      </w:r>
    </w:p>
    <w:p w:rsidR="00D07875" w:rsidRPr="008B5DF6" w:rsidRDefault="00D07875" w:rsidP="00D07875">
      <w:pPr>
        <w:rPr>
          <w:rFonts w:ascii="Garamond" w:hAnsi="Garamond"/>
          <w:b/>
          <w:szCs w:val="24"/>
        </w:rPr>
      </w:pPr>
      <w:proofErr w:type="spellStart"/>
      <w:r>
        <w:rPr>
          <w:rFonts w:ascii="Garamond" w:hAnsi="Garamond"/>
          <w:b/>
          <w:szCs w:val="24"/>
        </w:rPr>
        <w:t>Classe…</w:t>
      </w:r>
      <w:proofErr w:type="spellEnd"/>
      <w:r>
        <w:rPr>
          <w:rFonts w:ascii="Garamond" w:hAnsi="Garamond"/>
          <w:b/>
          <w:szCs w:val="24"/>
        </w:rPr>
        <w:t xml:space="preserve"> sez</w:t>
      </w:r>
      <w:r w:rsidRPr="008B5DF6">
        <w:rPr>
          <w:rFonts w:ascii="Garamond" w:hAnsi="Garamond"/>
          <w:b/>
          <w:szCs w:val="24"/>
        </w:rPr>
        <w:t xml:space="preserve"> ________ </w:t>
      </w:r>
      <w:proofErr w:type="spellStart"/>
      <w:r>
        <w:rPr>
          <w:rFonts w:ascii="Garamond" w:hAnsi="Garamond"/>
          <w:b/>
          <w:szCs w:val="24"/>
        </w:rPr>
        <w:t>a.s………………………………</w:t>
      </w:r>
      <w:proofErr w:type="spellEnd"/>
    </w:p>
    <w:p w:rsidR="00D07875" w:rsidRPr="008B5DF6" w:rsidRDefault="00D07875" w:rsidP="00D07875">
      <w:pPr>
        <w:jc w:val="both"/>
        <w:rPr>
          <w:rFonts w:ascii="Garamond" w:hAnsi="Garamond"/>
          <w:szCs w:val="24"/>
        </w:rPr>
      </w:pPr>
    </w:p>
    <w:p w:rsidR="00D07875" w:rsidRPr="008B5DF6" w:rsidRDefault="00D07875" w:rsidP="00D07875">
      <w:pPr>
        <w:outlineLvl w:val="0"/>
        <w:rPr>
          <w:rFonts w:ascii="Garamond" w:hAnsi="Garamond"/>
          <w:szCs w:val="24"/>
        </w:rPr>
      </w:pPr>
      <w:r w:rsidRPr="008B5DF6">
        <w:rPr>
          <w:rFonts w:ascii="Garamond" w:hAnsi="Garamond"/>
          <w:szCs w:val="24"/>
        </w:rPr>
        <w:t xml:space="preserve">I / Il / La sottoscritti / o / </w:t>
      </w:r>
      <w:proofErr w:type="spellStart"/>
      <w:r w:rsidRPr="008B5DF6">
        <w:rPr>
          <w:rFonts w:ascii="Garamond" w:hAnsi="Garamond"/>
          <w:szCs w:val="24"/>
        </w:rPr>
        <w:t>a………………………………………………………………………………………………</w:t>
      </w:r>
      <w:proofErr w:type="spellEnd"/>
      <w:r w:rsidRPr="008B5DF6">
        <w:rPr>
          <w:rFonts w:ascii="Garamond" w:hAnsi="Garamond"/>
          <w:szCs w:val="24"/>
        </w:rPr>
        <w:t>..</w:t>
      </w:r>
    </w:p>
    <w:p w:rsidR="00D07875" w:rsidRPr="008B5DF6" w:rsidRDefault="00D07875" w:rsidP="00D07875">
      <w:pPr>
        <w:rPr>
          <w:rFonts w:ascii="Garamond" w:hAnsi="Garamond"/>
          <w:szCs w:val="24"/>
        </w:rPr>
      </w:pPr>
      <w:r w:rsidRPr="008B5DF6">
        <w:rPr>
          <w:rFonts w:ascii="Garamond" w:hAnsi="Garamond"/>
          <w:szCs w:val="24"/>
        </w:rPr>
        <w:t>(barrare una delle caselle)</w:t>
      </w:r>
    </w:p>
    <w:p w:rsidR="00D07875" w:rsidRPr="008B5DF6" w:rsidRDefault="00D07875" w:rsidP="00D07875">
      <w:pPr>
        <w:numPr>
          <w:ilvl w:val="0"/>
          <w:numId w:val="19"/>
        </w:numPr>
        <w:overflowPunct/>
        <w:autoSpaceDE/>
        <w:autoSpaceDN/>
        <w:adjustRightInd/>
        <w:textAlignment w:val="auto"/>
        <w:outlineLvl w:val="0"/>
        <w:rPr>
          <w:rFonts w:ascii="Garamond" w:hAnsi="Garamond"/>
          <w:szCs w:val="24"/>
        </w:rPr>
      </w:pPr>
      <w:r w:rsidRPr="008B5DF6">
        <w:rPr>
          <w:rFonts w:ascii="Garamond" w:hAnsi="Garamond"/>
          <w:szCs w:val="24"/>
        </w:rPr>
        <w:t>In qualità di genitori</w:t>
      </w:r>
    </w:p>
    <w:p w:rsidR="00D07875" w:rsidRPr="008B5DF6" w:rsidRDefault="00D07875" w:rsidP="00D07875">
      <w:pPr>
        <w:outlineLvl w:val="0"/>
        <w:rPr>
          <w:rFonts w:ascii="Garamond" w:hAnsi="Garamond"/>
          <w:szCs w:val="24"/>
        </w:rPr>
      </w:pPr>
    </w:p>
    <w:p w:rsidR="00D07875" w:rsidRPr="008B5DF6" w:rsidRDefault="00D07875" w:rsidP="00D07875">
      <w:pPr>
        <w:numPr>
          <w:ilvl w:val="0"/>
          <w:numId w:val="19"/>
        </w:numPr>
        <w:overflowPunct/>
        <w:autoSpaceDE/>
        <w:autoSpaceDN/>
        <w:adjustRightInd/>
        <w:textAlignment w:val="auto"/>
        <w:outlineLvl w:val="0"/>
        <w:rPr>
          <w:rFonts w:ascii="Garamond" w:hAnsi="Garamond"/>
          <w:szCs w:val="24"/>
        </w:rPr>
      </w:pPr>
      <w:r w:rsidRPr="008B5DF6">
        <w:rPr>
          <w:rFonts w:ascii="Garamond" w:hAnsi="Garamond"/>
          <w:szCs w:val="24"/>
        </w:rPr>
        <w:t>In qualità di affidatario esclusivo</w:t>
      </w:r>
    </w:p>
    <w:p w:rsidR="00D07875" w:rsidRPr="008B5DF6" w:rsidRDefault="00D07875" w:rsidP="00D07875">
      <w:pPr>
        <w:outlineLvl w:val="0"/>
        <w:rPr>
          <w:rFonts w:ascii="Garamond" w:hAnsi="Garamond"/>
          <w:szCs w:val="24"/>
        </w:rPr>
      </w:pPr>
    </w:p>
    <w:p w:rsidR="00D07875" w:rsidRPr="008B5DF6" w:rsidRDefault="00D07875" w:rsidP="00D07875">
      <w:pPr>
        <w:numPr>
          <w:ilvl w:val="0"/>
          <w:numId w:val="19"/>
        </w:numPr>
        <w:overflowPunct/>
        <w:autoSpaceDE/>
        <w:autoSpaceDN/>
        <w:adjustRightInd/>
        <w:textAlignment w:val="auto"/>
        <w:outlineLvl w:val="0"/>
        <w:rPr>
          <w:rFonts w:ascii="Garamond" w:hAnsi="Garamond"/>
          <w:szCs w:val="24"/>
        </w:rPr>
      </w:pPr>
      <w:r w:rsidRPr="008B5DF6">
        <w:rPr>
          <w:rFonts w:ascii="Garamond" w:hAnsi="Garamond"/>
          <w:szCs w:val="24"/>
        </w:rPr>
        <w:t>In qualità di tutore</w:t>
      </w:r>
    </w:p>
    <w:p w:rsidR="00D07875" w:rsidRPr="008B5DF6" w:rsidRDefault="00D07875" w:rsidP="00D07875">
      <w:pPr>
        <w:outlineLvl w:val="0"/>
        <w:rPr>
          <w:rFonts w:ascii="Garamond" w:hAnsi="Garamond"/>
          <w:szCs w:val="24"/>
        </w:rPr>
      </w:pPr>
    </w:p>
    <w:p w:rsidR="00D07875" w:rsidRPr="008B5DF6" w:rsidRDefault="00D07875" w:rsidP="00D07875">
      <w:pPr>
        <w:spacing w:line="360" w:lineRule="auto"/>
        <w:rPr>
          <w:rFonts w:ascii="Garamond" w:hAnsi="Garamond"/>
          <w:szCs w:val="24"/>
        </w:rPr>
      </w:pPr>
      <w:r w:rsidRPr="008B5DF6">
        <w:rPr>
          <w:rFonts w:ascii="Garamond" w:hAnsi="Garamond"/>
          <w:szCs w:val="24"/>
        </w:rPr>
        <w:t xml:space="preserve">Dell’alunno / a  </w:t>
      </w:r>
      <w:proofErr w:type="spellStart"/>
      <w:r w:rsidRPr="008B5DF6">
        <w:rPr>
          <w:rFonts w:ascii="Garamond" w:hAnsi="Garamond"/>
          <w:szCs w:val="24"/>
        </w:rPr>
        <w:t>……………………………………………………</w:t>
      </w:r>
      <w:proofErr w:type="spellEnd"/>
    </w:p>
    <w:p w:rsidR="00D07875" w:rsidRPr="008B5DF6" w:rsidRDefault="00D07875" w:rsidP="00D07875">
      <w:pPr>
        <w:spacing w:line="360" w:lineRule="auto"/>
        <w:jc w:val="both"/>
        <w:rPr>
          <w:rFonts w:ascii="Garamond" w:hAnsi="Garamond"/>
          <w:szCs w:val="24"/>
        </w:rPr>
      </w:pPr>
      <w:r w:rsidRPr="008B5DF6">
        <w:rPr>
          <w:rFonts w:ascii="Garamond" w:hAnsi="Garamond"/>
          <w:szCs w:val="24"/>
        </w:rPr>
        <w:t xml:space="preserve">Frequentante la </w:t>
      </w:r>
      <w:proofErr w:type="spellStart"/>
      <w:r w:rsidRPr="008B5DF6">
        <w:rPr>
          <w:rFonts w:ascii="Garamond" w:hAnsi="Garamond"/>
          <w:szCs w:val="24"/>
        </w:rPr>
        <w:t>classe……….sez……della</w:t>
      </w:r>
      <w:proofErr w:type="spellEnd"/>
      <w:r w:rsidRPr="008B5DF6">
        <w:rPr>
          <w:rFonts w:ascii="Garamond" w:hAnsi="Garamond"/>
          <w:szCs w:val="24"/>
        </w:rPr>
        <w:t xml:space="preserve"> Scuola  Secondaria 1° grado  dell’Istituto Comprensivo “ </w:t>
      </w:r>
      <w:proofErr w:type="spellStart"/>
      <w:r w:rsidRPr="008B5DF6">
        <w:rPr>
          <w:rFonts w:ascii="Garamond" w:hAnsi="Garamond"/>
          <w:szCs w:val="24"/>
        </w:rPr>
        <w:t>E.De</w:t>
      </w:r>
      <w:proofErr w:type="spellEnd"/>
      <w:r w:rsidRPr="008B5DF6">
        <w:rPr>
          <w:rFonts w:ascii="Garamond" w:hAnsi="Garamond"/>
          <w:szCs w:val="24"/>
        </w:rPr>
        <w:t xml:space="preserve"> Filippo” di </w:t>
      </w:r>
      <w:proofErr w:type="spellStart"/>
      <w:r w:rsidRPr="008B5DF6">
        <w:rPr>
          <w:rFonts w:ascii="Garamond" w:hAnsi="Garamond"/>
          <w:szCs w:val="24"/>
        </w:rPr>
        <w:t>Poggiomarino</w:t>
      </w:r>
      <w:proofErr w:type="spellEnd"/>
    </w:p>
    <w:p w:rsidR="00D07875" w:rsidRPr="008B5DF6" w:rsidRDefault="00D07875" w:rsidP="00D07875">
      <w:pPr>
        <w:jc w:val="both"/>
        <w:rPr>
          <w:rFonts w:ascii="Garamond" w:hAnsi="Garamond"/>
          <w:szCs w:val="24"/>
        </w:rPr>
      </w:pPr>
    </w:p>
    <w:p w:rsidR="00D07875" w:rsidRPr="008B5DF6" w:rsidRDefault="00D07875" w:rsidP="00D07875">
      <w:pPr>
        <w:jc w:val="center"/>
        <w:rPr>
          <w:rFonts w:ascii="Garamond" w:hAnsi="Garamond"/>
          <w:b/>
          <w:szCs w:val="24"/>
        </w:rPr>
      </w:pPr>
      <w:r w:rsidRPr="008B5DF6">
        <w:rPr>
          <w:rFonts w:ascii="Garamond" w:hAnsi="Garamond"/>
          <w:b/>
          <w:szCs w:val="24"/>
        </w:rPr>
        <w:t>Autorizza/no il/la proprio/a figlio/a a partecipare</w:t>
      </w:r>
    </w:p>
    <w:p w:rsidR="00D07875" w:rsidRPr="008B5DF6" w:rsidRDefault="00D07875" w:rsidP="00D07875">
      <w:pPr>
        <w:jc w:val="both"/>
        <w:rPr>
          <w:rFonts w:ascii="Garamond" w:hAnsi="Garamond"/>
          <w:szCs w:val="24"/>
        </w:rPr>
      </w:pPr>
    </w:p>
    <w:p w:rsidR="00D07875" w:rsidRPr="008B5DF6" w:rsidRDefault="00D07875" w:rsidP="00D07875">
      <w:pPr>
        <w:jc w:val="both"/>
        <w:rPr>
          <w:rFonts w:ascii="Garamond" w:hAnsi="Garamond"/>
          <w:szCs w:val="24"/>
        </w:rPr>
      </w:pPr>
      <w:r w:rsidRPr="008B5DF6">
        <w:rPr>
          <w:rFonts w:ascii="Garamond" w:hAnsi="Garamond"/>
          <w:szCs w:val="24"/>
        </w:rPr>
        <w:t>Alla visita guidata/viaggio di istruzione previsto/a per il giorno _________________, con Partenza da _____________</w:t>
      </w:r>
    </w:p>
    <w:p w:rsidR="00D07875" w:rsidRPr="008B5DF6" w:rsidRDefault="00D07875" w:rsidP="00D07875">
      <w:pPr>
        <w:jc w:val="both"/>
        <w:rPr>
          <w:rFonts w:ascii="Garamond" w:hAnsi="Garamond"/>
          <w:szCs w:val="24"/>
        </w:rPr>
      </w:pPr>
    </w:p>
    <w:p w:rsidR="00D07875" w:rsidRPr="008B5DF6" w:rsidRDefault="00D07875" w:rsidP="00D07875">
      <w:pPr>
        <w:jc w:val="both"/>
        <w:rPr>
          <w:rFonts w:ascii="Garamond" w:hAnsi="Garamond"/>
          <w:szCs w:val="24"/>
        </w:rPr>
      </w:pPr>
      <w:r w:rsidRPr="008B5DF6">
        <w:rPr>
          <w:rFonts w:ascii="Garamond" w:hAnsi="Garamond"/>
          <w:szCs w:val="24"/>
        </w:rPr>
        <w:t xml:space="preserve"> alle ore ______ destinazione ____________  e ritorno alle ore __________ del giorno ______________, </w:t>
      </w:r>
    </w:p>
    <w:p w:rsidR="00D07875" w:rsidRPr="008B5DF6" w:rsidRDefault="00D07875" w:rsidP="00D07875">
      <w:pPr>
        <w:jc w:val="both"/>
        <w:rPr>
          <w:rFonts w:ascii="Garamond" w:hAnsi="Garamond"/>
          <w:szCs w:val="24"/>
        </w:rPr>
      </w:pPr>
    </w:p>
    <w:p w:rsidR="00D07875" w:rsidRPr="008B5DF6" w:rsidRDefault="00D07875" w:rsidP="00D07875">
      <w:pPr>
        <w:jc w:val="both"/>
        <w:rPr>
          <w:rFonts w:ascii="Garamond" w:hAnsi="Garamond"/>
          <w:szCs w:val="24"/>
        </w:rPr>
      </w:pPr>
      <w:r w:rsidRPr="008B5DF6">
        <w:rPr>
          <w:rFonts w:ascii="Garamond" w:hAnsi="Garamond"/>
          <w:szCs w:val="24"/>
        </w:rPr>
        <w:t xml:space="preserve">sollevando </w:t>
      </w:r>
      <w:r w:rsidRPr="008B5DF6">
        <w:rPr>
          <w:rFonts w:ascii="Garamond" w:hAnsi="Garamond"/>
          <w:b/>
          <w:szCs w:val="24"/>
        </w:rPr>
        <w:t>gli insegnanti accompagnatori  da ogni</w:t>
      </w:r>
      <w:r>
        <w:rPr>
          <w:rFonts w:ascii="Garamond" w:hAnsi="Garamond"/>
          <w:b/>
          <w:szCs w:val="24"/>
        </w:rPr>
        <w:t xml:space="preserve"> </w:t>
      </w:r>
      <w:r w:rsidRPr="008B5DF6">
        <w:rPr>
          <w:rFonts w:ascii="Garamond" w:hAnsi="Garamond"/>
          <w:b/>
          <w:szCs w:val="24"/>
        </w:rPr>
        <w:t>responsabilità, eccezion fatta per quella derivante dagli obblighi di vigilanza sui minori di cui all’art.2047 del Codice Civile integrato dalle  disposizioni normative contenute  nell’</w:t>
      </w:r>
      <w:proofErr w:type="spellStart"/>
      <w:r w:rsidRPr="008B5DF6">
        <w:rPr>
          <w:rFonts w:ascii="Garamond" w:hAnsi="Garamond"/>
          <w:b/>
          <w:szCs w:val="24"/>
        </w:rPr>
        <w:t>art.n</w:t>
      </w:r>
      <w:proofErr w:type="spellEnd"/>
      <w:r w:rsidRPr="008B5DF6">
        <w:rPr>
          <w:rFonts w:ascii="Garamond" w:hAnsi="Garamond"/>
          <w:b/>
          <w:szCs w:val="24"/>
        </w:rPr>
        <w:t>.61 della Legge n.312 del 11/07/1980 e come previsto dalla C.M. del 14 ottobre 1992, n. 291 – punto 12, comma, lettere C)  .</w:t>
      </w:r>
    </w:p>
    <w:p w:rsidR="00D07875" w:rsidRPr="008B5DF6" w:rsidRDefault="00D07875" w:rsidP="00D07875">
      <w:pPr>
        <w:jc w:val="both"/>
        <w:rPr>
          <w:rFonts w:ascii="Garamond" w:hAnsi="Garamond"/>
          <w:b/>
          <w:szCs w:val="24"/>
        </w:rPr>
      </w:pPr>
    </w:p>
    <w:p w:rsidR="00D07875" w:rsidRPr="008B5DF6" w:rsidRDefault="00D07875" w:rsidP="00D07875">
      <w:pPr>
        <w:jc w:val="both"/>
        <w:outlineLvl w:val="0"/>
        <w:rPr>
          <w:rFonts w:ascii="Garamond" w:hAnsi="Garamond"/>
          <w:szCs w:val="24"/>
        </w:rPr>
      </w:pPr>
      <w:r w:rsidRPr="008B5DF6">
        <w:rPr>
          <w:rFonts w:ascii="Garamond" w:hAnsi="Garamond"/>
          <w:szCs w:val="24"/>
        </w:rPr>
        <w:t xml:space="preserve">Per il viaggio d’istruzione in oggetto è prevista una quota di partecipazione di complessivi € _________. </w:t>
      </w:r>
    </w:p>
    <w:p w:rsidR="00D07875" w:rsidRPr="008B5DF6" w:rsidRDefault="00D07875" w:rsidP="00D07875">
      <w:pPr>
        <w:jc w:val="both"/>
        <w:rPr>
          <w:rFonts w:ascii="Garamond" w:hAnsi="Garamond"/>
          <w:szCs w:val="24"/>
        </w:rPr>
      </w:pPr>
    </w:p>
    <w:p w:rsidR="00D07875" w:rsidRPr="008B5DF6" w:rsidRDefault="00D07875" w:rsidP="00D07875">
      <w:pPr>
        <w:jc w:val="center"/>
        <w:rPr>
          <w:rFonts w:ascii="Garamond" w:hAnsi="Garamond" w:cs="Arial"/>
          <w:b/>
          <w:szCs w:val="24"/>
        </w:rPr>
      </w:pPr>
      <w:r w:rsidRPr="008B5DF6">
        <w:rPr>
          <w:rFonts w:ascii="Garamond" w:hAnsi="Garamond" w:cs="Arial"/>
          <w:b/>
          <w:szCs w:val="24"/>
        </w:rPr>
        <w:t>ATTENZIONE</w:t>
      </w:r>
    </w:p>
    <w:p w:rsidR="00D07875" w:rsidRPr="008B5DF6" w:rsidRDefault="00D07875" w:rsidP="00D07875">
      <w:pPr>
        <w:jc w:val="both"/>
        <w:rPr>
          <w:rFonts w:ascii="Garamond" w:hAnsi="Garamond" w:cs="Arial"/>
          <w:b/>
          <w:szCs w:val="24"/>
        </w:rPr>
      </w:pPr>
    </w:p>
    <w:p w:rsidR="00D07875" w:rsidRPr="008B5DF6" w:rsidRDefault="00D07875" w:rsidP="00D07875">
      <w:pPr>
        <w:numPr>
          <w:ilvl w:val="0"/>
          <w:numId w:val="20"/>
        </w:numPr>
        <w:tabs>
          <w:tab w:val="clear" w:pos="360"/>
        </w:tabs>
        <w:ind w:left="426" w:hanging="426"/>
        <w:jc w:val="both"/>
        <w:rPr>
          <w:rFonts w:ascii="Garamond" w:hAnsi="Garamond" w:cs="Arial"/>
          <w:i/>
          <w:iCs/>
          <w:szCs w:val="24"/>
        </w:rPr>
      </w:pPr>
      <w:r w:rsidRPr="008B5DF6">
        <w:rPr>
          <w:rFonts w:ascii="Garamond" w:hAnsi="Garamond" w:cs="Arial"/>
          <w:i/>
          <w:iCs/>
          <w:szCs w:val="24"/>
        </w:rPr>
        <w:t xml:space="preserve">Questa autorizzazione è definitiva. La quota è solo  indicativa e potrebbe in seguito variare. </w:t>
      </w:r>
    </w:p>
    <w:p w:rsidR="00D07875" w:rsidRPr="008B5DF6" w:rsidRDefault="00D07875" w:rsidP="00D07875">
      <w:pPr>
        <w:numPr>
          <w:ilvl w:val="0"/>
          <w:numId w:val="20"/>
        </w:numPr>
        <w:tabs>
          <w:tab w:val="clear" w:pos="360"/>
        </w:tabs>
        <w:ind w:left="426" w:hanging="426"/>
        <w:jc w:val="both"/>
        <w:rPr>
          <w:rFonts w:ascii="Garamond" w:hAnsi="Garamond" w:cs="Arial"/>
          <w:i/>
          <w:iCs/>
          <w:szCs w:val="24"/>
        </w:rPr>
      </w:pPr>
      <w:r w:rsidRPr="008B5DF6">
        <w:rPr>
          <w:rFonts w:ascii="Garamond" w:hAnsi="Garamond" w:cs="Arial"/>
          <w:i/>
          <w:iCs/>
          <w:szCs w:val="24"/>
        </w:rPr>
        <w:lastRenderedPageBreak/>
        <w:t xml:space="preserve">All’autorizzazione va allegato il saldo che deve essere versato (al più tardi)10giorni prima della partenza. Nella causale del bollettino deve essere indicato il </w:t>
      </w:r>
      <w:r w:rsidRPr="008B5DF6">
        <w:rPr>
          <w:rFonts w:ascii="Garamond" w:hAnsi="Garamond" w:cs="Arial"/>
          <w:b/>
          <w:i/>
          <w:iCs/>
          <w:szCs w:val="24"/>
        </w:rPr>
        <w:t>NOME DELL’ALUNNO, CLASSE, ANNO SCOLASTICO E META.</w:t>
      </w:r>
    </w:p>
    <w:p w:rsidR="00D07875" w:rsidRPr="008B5DF6" w:rsidRDefault="00D07875" w:rsidP="00D07875">
      <w:pPr>
        <w:numPr>
          <w:ilvl w:val="0"/>
          <w:numId w:val="20"/>
        </w:numPr>
        <w:tabs>
          <w:tab w:val="clear" w:pos="360"/>
        </w:tabs>
        <w:ind w:left="426" w:hanging="426"/>
        <w:jc w:val="both"/>
        <w:rPr>
          <w:rFonts w:ascii="Garamond" w:hAnsi="Garamond" w:cs="Arial"/>
          <w:i/>
          <w:iCs/>
          <w:szCs w:val="24"/>
        </w:rPr>
      </w:pPr>
      <w:r w:rsidRPr="008B5DF6">
        <w:rPr>
          <w:rFonts w:ascii="Garamond" w:hAnsi="Garamond" w:cs="Arial"/>
          <w:i/>
          <w:iCs/>
          <w:szCs w:val="24"/>
        </w:rPr>
        <w:t>Qualora, dopo il versamento, si rinunci al viaggio e qualora ciò comporti una maggiorazione delle quote degli altri partecipanti, tale anticipo non verrà restituito.</w:t>
      </w:r>
    </w:p>
    <w:p w:rsidR="00D07875" w:rsidRPr="008B5DF6" w:rsidRDefault="00D07875" w:rsidP="00D07875">
      <w:pPr>
        <w:numPr>
          <w:ilvl w:val="0"/>
          <w:numId w:val="20"/>
        </w:numPr>
        <w:tabs>
          <w:tab w:val="clear" w:pos="360"/>
        </w:tabs>
        <w:ind w:left="426" w:hanging="426"/>
        <w:jc w:val="both"/>
        <w:rPr>
          <w:rFonts w:ascii="Garamond" w:hAnsi="Garamond" w:cs="Arial"/>
          <w:i/>
          <w:iCs/>
          <w:szCs w:val="24"/>
        </w:rPr>
      </w:pPr>
      <w:r w:rsidRPr="008B5DF6">
        <w:rPr>
          <w:rFonts w:ascii="Garamond" w:hAnsi="Garamond" w:cs="Arial"/>
          <w:i/>
          <w:iCs/>
          <w:szCs w:val="24"/>
        </w:rPr>
        <w:t>La rinuncia alla visita/viaggio va comunicata con il maggior anticipo possibile. Per motivi assicurativi, se la rinuncia alla visita/ viaggio è dovuta a improvvisi motivi di salute, essa deve essere comunicata per iscritto entro 24 ore dalla data di partenza ed accompagnata da richiesta di rimborso in carta semplice, ricevuta del versamento e certificato medico correttamente datato.</w:t>
      </w:r>
    </w:p>
    <w:p w:rsidR="00D07875" w:rsidRPr="008B5DF6" w:rsidRDefault="00D07875" w:rsidP="00D07875">
      <w:pPr>
        <w:numPr>
          <w:ilvl w:val="0"/>
          <w:numId w:val="20"/>
        </w:numPr>
        <w:ind w:left="426" w:hanging="426"/>
        <w:jc w:val="both"/>
        <w:rPr>
          <w:rFonts w:ascii="Garamond" w:hAnsi="Garamond" w:cs="Arial"/>
          <w:i/>
          <w:iCs/>
          <w:szCs w:val="24"/>
        </w:rPr>
      </w:pPr>
      <w:r w:rsidRPr="008B5DF6">
        <w:rPr>
          <w:rFonts w:ascii="Garamond" w:hAnsi="Garamond" w:cs="Arial"/>
          <w:i/>
          <w:iCs/>
          <w:szCs w:val="24"/>
        </w:rPr>
        <w:t>Eventuali rimborsi potranno avvenire solo dopo l’effettuazione della visita/ viaggio e dopo il pagamento della relativa fattura.</w:t>
      </w:r>
    </w:p>
    <w:p w:rsidR="00D07875" w:rsidRPr="008B5DF6" w:rsidRDefault="00D07875" w:rsidP="00D07875">
      <w:pPr>
        <w:numPr>
          <w:ilvl w:val="0"/>
          <w:numId w:val="20"/>
        </w:numPr>
        <w:tabs>
          <w:tab w:val="clear" w:pos="360"/>
        </w:tabs>
        <w:jc w:val="both"/>
        <w:rPr>
          <w:rFonts w:ascii="Garamond" w:hAnsi="Garamond" w:cs="Arial"/>
          <w:i/>
          <w:iCs/>
          <w:szCs w:val="24"/>
        </w:rPr>
      </w:pPr>
      <w:r w:rsidRPr="008B5DF6">
        <w:rPr>
          <w:rFonts w:ascii="Garamond" w:hAnsi="Garamond" w:cs="Arial"/>
          <w:i/>
          <w:iCs/>
          <w:szCs w:val="24"/>
        </w:rPr>
        <w:t>Per alunni con alle</w:t>
      </w:r>
      <w:r>
        <w:rPr>
          <w:rFonts w:ascii="Garamond" w:hAnsi="Garamond" w:cs="Arial"/>
          <w:i/>
          <w:iCs/>
          <w:szCs w:val="24"/>
        </w:rPr>
        <w:t>rgie o intolleranze alimentari</w:t>
      </w:r>
      <w:r w:rsidRPr="008B5DF6">
        <w:rPr>
          <w:rFonts w:ascii="Garamond" w:hAnsi="Garamond" w:cs="Arial"/>
          <w:i/>
          <w:iCs/>
          <w:szCs w:val="24"/>
        </w:rPr>
        <w:t xml:space="preserve"> è  necessaria  la  presentazione</w:t>
      </w:r>
      <w:r>
        <w:rPr>
          <w:rFonts w:ascii="Garamond" w:hAnsi="Garamond" w:cs="Arial"/>
          <w:i/>
          <w:iCs/>
          <w:szCs w:val="24"/>
        </w:rPr>
        <w:t xml:space="preserve"> </w:t>
      </w:r>
      <w:r w:rsidRPr="008B5DF6">
        <w:rPr>
          <w:rFonts w:ascii="Garamond" w:hAnsi="Garamond" w:cs="Arial"/>
          <w:i/>
          <w:iCs/>
          <w:szCs w:val="24"/>
        </w:rPr>
        <w:t>della  relativa certificazione e della compilazione della modulistica predisposta all’uopo a cura della scuola. (MOD</w:t>
      </w:r>
      <w:proofErr w:type="spellStart"/>
      <w:r w:rsidRPr="008B5DF6">
        <w:rPr>
          <w:rFonts w:ascii="Garamond" w:hAnsi="Garamond" w:cs="Arial"/>
          <w:i/>
          <w:iCs/>
          <w:szCs w:val="24"/>
        </w:rPr>
        <w:t>.10</w:t>
      </w:r>
      <w:proofErr w:type="spellEnd"/>
      <w:r w:rsidRPr="008B5DF6">
        <w:rPr>
          <w:rFonts w:ascii="Garamond" w:hAnsi="Garamond" w:cs="Arial"/>
          <w:i/>
          <w:iCs/>
          <w:szCs w:val="24"/>
        </w:rPr>
        <w:t>)</w:t>
      </w:r>
    </w:p>
    <w:p w:rsidR="00D07875" w:rsidRPr="008B5DF6" w:rsidRDefault="00D07875" w:rsidP="00D07875">
      <w:pPr>
        <w:jc w:val="both"/>
        <w:rPr>
          <w:rFonts w:ascii="Garamond" w:hAnsi="Garamond"/>
          <w:szCs w:val="24"/>
        </w:rPr>
      </w:pPr>
    </w:p>
    <w:p w:rsidR="00D07875" w:rsidRPr="008B5DF6" w:rsidRDefault="00D07875" w:rsidP="00D07875">
      <w:pPr>
        <w:pStyle w:val="Paragrafoelenco"/>
        <w:numPr>
          <w:ilvl w:val="0"/>
          <w:numId w:val="22"/>
        </w:numPr>
        <w:overflowPunct/>
        <w:autoSpaceDE/>
        <w:autoSpaceDN/>
        <w:adjustRightInd/>
        <w:contextualSpacing/>
        <w:jc w:val="both"/>
        <w:textAlignment w:val="auto"/>
        <w:rPr>
          <w:rFonts w:ascii="Garamond" w:hAnsi="Garamond"/>
          <w:szCs w:val="24"/>
        </w:rPr>
      </w:pPr>
      <w:r w:rsidRPr="008B5DF6">
        <w:rPr>
          <w:rFonts w:ascii="Garamond" w:hAnsi="Garamond"/>
          <w:szCs w:val="24"/>
        </w:rPr>
        <w:t>Da restituire debitamente firmato da entrambi i genitori o da coloro che esercitano la potestà genitoriale improrogabilmente entro il ____ / ____/ _____</w:t>
      </w:r>
    </w:p>
    <w:p w:rsidR="00D07875" w:rsidRPr="008B5DF6" w:rsidRDefault="00D07875" w:rsidP="00D07875">
      <w:pPr>
        <w:jc w:val="both"/>
        <w:rPr>
          <w:rFonts w:ascii="Garamond" w:hAnsi="Garamond"/>
          <w:szCs w:val="24"/>
        </w:rPr>
      </w:pPr>
    </w:p>
    <w:p w:rsidR="00D07875" w:rsidRPr="008B5DF6" w:rsidRDefault="00D07875" w:rsidP="00D07875">
      <w:pPr>
        <w:jc w:val="both"/>
        <w:rPr>
          <w:rFonts w:ascii="Garamond" w:hAnsi="Garamond"/>
          <w:szCs w:val="24"/>
        </w:rPr>
      </w:pPr>
      <w:r w:rsidRPr="008B5DF6">
        <w:rPr>
          <w:rFonts w:ascii="Garamond" w:hAnsi="Garamond"/>
          <w:szCs w:val="24"/>
        </w:rPr>
        <w:t xml:space="preserve">Data, _________________            </w:t>
      </w:r>
      <w:r w:rsidRPr="008B5DF6">
        <w:rPr>
          <w:rFonts w:ascii="Garamond" w:hAnsi="Garamond"/>
          <w:szCs w:val="24"/>
        </w:rPr>
        <w:tab/>
      </w:r>
      <w:r w:rsidRPr="008B5DF6">
        <w:rPr>
          <w:rFonts w:ascii="Garamond" w:hAnsi="Garamond"/>
          <w:szCs w:val="24"/>
        </w:rPr>
        <w:tab/>
        <w:t xml:space="preserve">Firme _____________________ </w:t>
      </w:r>
      <w:r w:rsidRPr="008B5DF6">
        <w:rPr>
          <w:rFonts w:ascii="Garamond" w:hAnsi="Garamond"/>
          <w:szCs w:val="24"/>
        </w:rPr>
        <w:tab/>
      </w:r>
      <w:r w:rsidRPr="008B5DF6">
        <w:rPr>
          <w:rFonts w:ascii="Garamond" w:hAnsi="Garamond"/>
          <w:szCs w:val="24"/>
        </w:rPr>
        <w:tab/>
        <w:t>__________________________</w:t>
      </w:r>
    </w:p>
    <w:p w:rsidR="00D07875" w:rsidRPr="008B5DF6" w:rsidRDefault="00D07875" w:rsidP="00D07875">
      <w:pPr>
        <w:jc w:val="both"/>
        <w:rPr>
          <w:rFonts w:ascii="Garamond" w:hAnsi="Garamond"/>
          <w:szCs w:val="24"/>
        </w:rPr>
      </w:pPr>
    </w:p>
    <w:p w:rsidR="00D07875" w:rsidRPr="008B5DF6" w:rsidRDefault="00D07875" w:rsidP="00D07875">
      <w:pPr>
        <w:pStyle w:val="Paragrafoelenco"/>
        <w:numPr>
          <w:ilvl w:val="0"/>
          <w:numId w:val="21"/>
        </w:numPr>
        <w:overflowPunct/>
        <w:autoSpaceDE/>
        <w:autoSpaceDN/>
        <w:adjustRightInd/>
        <w:contextualSpacing/>
        <w:jc w:val="both"/>
        <w:textAlignment w:val="auto"/>
        <w:rPr>
          <w:rFonts w:ascii="Garamond" w:hAnsi="Garamond"/>
          <w:szCs w:val="24"/>
        </w:rPr>
      </w:pPr>
      <w:r w:rsidRPr="008B5DF6">
        <w:rPr>
          <w:rFonts w:ascii="Garamond" w:hAnsi="Garamond"/>
          <w:szCs w:val="24"/>
        </w:rPr>
        <w:t>In caso di mancanza o assenza di uno dei due genitori:</w:t>
      </w:r>
    </w:p>
    <w:p w:rsidR="00D07875" w:rsidRPr="008B5DF6" w:rsidRDefault="00D07875" w:rsidP="00D07875">
      <w:pPr>
        <w:pStyle w:val="Paragrafoelenco"/>
        <w:jc w:val="both"/>
        <w:rPr>
          <w:rFonts w:ascii="Garamond" w:hAnsi="Garamond"/>
          <w:szCs w:val="24"/>
        </w:rPr>
      </w:pPr>
    </w:p>
    <w:p w:rsidR="00D07875" w:rsidRPr="008B5DF6" w:rsidRDefault="00D07875" w:rsidP="00D07875">
      <w:pPr>
        <w:jc w:val="both"/>
        <w:rPr>
          <w:rFonts w:ascii="Garamond" w:eastAsia="Calibri" w:hAnsi="Garamond"/>
          <w:b/>
          <w:szCs w:val="24"/>
        </w:rPr>
      </w:pPr>
      <w:r w:rsidRPr="008B5DF6">
        <w:rPr>
          <w:rFonts w:ascii="Garamond" w:eastAsia="Calibri" w:hAnsi="Garamond"/>
          <w:b/>
          <w:szCs w:val="24"/>
        </w:rPr>
        <w:t xml:space="preserve">“Il sottoscritto, consapevole delle conseguenze amministrative e penali per chi rilasci dichiarazioni non corrispondenti a verità ai sensi del DPR 445/2000, dichiara di aver effettuato la scelta richiesta in osservanza delle disposizioni sulla responsabilità genitoriale di cui agli artt. 316, 337 </w:t>
      </w:r>
      <w:proofErr w:type="spellStart"/>
      <w:r w:rsidRPr="008B5DF6">
        <w:rPr>
          <w:rFonts w:ascii="Garamond" w:eastAsia="Calibri" w:hAnsi="Garamond"/>
          <w:b/>
          <w:szCs w:val="24"/>
        </w:rPr>
        <w:t>ter</w:t>
      </w:r>
      <w:proofErr w:type="spellEnd"/>
      <w:r w:rsidRPr="008B5DF6">
        <w:rPr>
          <w:rFonts w:ascii="Garamond" w:eastAsia="Calibri" w:hAnsi="Garamond"/>
          <w:b/>
          <w:szCs w:val="24"/>
        </w:rPr>
        <w:t xml:space="preserve"> e 337 </w:t>
      </w:r>
      <w:proofErr w:type="spellStart"/>
      <w:r w:rsidRPr="008B5DF6">
        <w:rPr>
          <w:rFonts w:ascii="Garamond" w:eastAsia="Calibri" w:hAnsi="Garamond"/>
          <w:b/>
          <w:szCs w:val="24"/>
        </w:rPr>
        <w:t>quater</w:t>
      </w:r>
      <w:proofErr w:type="spellEnd"/>
      <w:r w:rsidRPr="008B5DF6">
        <w:rPr>
          <w:rFonts w:ascii="Garamond" w:eastAsia="Calibri" w:hAnsi="Garamond"/>
          <w:b/>
          <w:szCs w:val="24"/>
        </w:rPr>
        <w:t xml:space="preserve"> del codice civile, che richiedono il consenso di entrambi i genitori”.</w:t>
      </w:r>
    </w:p>
    <w:p w:rsidR="00D07875" w:rsidRPr="008B5DF6" w:rsidRDefault="00D07875" w:rsidP="00D07875">
      <w:pPr>
        <w:tabs>
          <w:tab w:val="left" w:pos="1837"/>
        </w:tabs>
        <w:rPr>
          <w:rFonts w:ascii="Arial" w:eastAsia="Calibri" w:hAnsi="Arial" w:cs="Arial"/>
          <w:szCs w:val="24"/>
        </w:rPr>
      </w:pPr>
      <w:r w:rsidRPr="008B5DF6">
        <w:rPr>
          <w:rFonts w:ascii="Garamond" w:hAnsi="Garamond"/>
          <w:szCs w:val="24"/>
        </w:rPr>
        <w:t>Data, _________________            Firma</w:t>
      </w:r>
      <w:r w:rsidRPr="008B5DF6">
        <w:rPr>
          <w:rFonts w:ascii="Garamond" w:hAnsi="Garamond"/>
          <w:szCs w:val="24"/>
        </w:rPr>
        <w:tab/>
        <w:t xml:space="preserve"> ______________</w:t>
      </w:r>
      <w:r w:rsidRPr="008B5DF6">
        <w:rPr>
          <w:szCs w:val="24"/>
        </w:rPr>
        <w:t xml:space="preserve">_______ </w:t>
      </w:r>
      <w:r w:rsidRPr="008B5DF6">
        <w:rPr>
          <w:rFonts w:ascii="Arial" w:eastAsia="Calibri" w:hAnsi="Arial" w:cs="Arial"/>
          <w:szCs w:val="24"/>
        </w:rPr>
        <w:tab/>
      </w:r>
    </w:p>
    <w:p w:rsidR="001B1AD3" w:rsidRDefault="001B1AD3" w:rsidP="00A424BE">
      <w:pPr>
        <w:outlineLvl w:val="0"/>
        <w:rPr>
          <w:rFonts w:ascii="Verdana" w:hAnsi="Verdana"/>
          <w:bCs/>
          <w:sz w:val="18"/>
          <w:szCs w:val="18"/>
        </w:rPr>
      </w:pPr>
    </w:p>
    <w:p w:rsidR="00523EBD" w:rsidRDefault="00523EBD" w:rsidP="00A424BE">
      <w:pPr>
        <w:outlineLvl w:val="0"/>
        <w:rPr>
          <w:rFonts w:ascii="Verdana" w:hAnsi="Verdana"/>
          <w:bCs/>
          <w:sz w:val="18"/>
          <w:szCs w:val="18"/>
        </w:rPr>
      </w:pPr>
    </w:p>
    <w:p w:rsidR="00523EBD" w:rsidRDefault="00523EBD" w:rsidP="00A424BE">
      <w:pPr>
        <w:outlineLvl w:val="0"/>
        <w:rPr>
          <w:rFonts w:ascii="Verdana" w:hAnsi="Verdana"/>
          <w:bCs/>
          <w:sz w:val="18"/>
          <w:szCs w:val="18"/>
        </w:rPr>
      </w:pPr>
    </w:p>
    <w:p w:rsidR="00523EBD" w:rsidRDefault="00523EBD" w:rsidP="00A424BE">
      <w:pPr>
        <w:outlineLvl w:val="0"/>
        <w:rPr>
          <w:rFonts w:ascii="Verdana" w:hAnsi="Verdana"/>
          <w:bCs/>
          <w:sz w:val="18"/>
          <w:szCs w:val="18"/>
        </w:rPr>
      </w:pPr>
    </w:p>
    <w:p w:rsidR="00523EBD" w:rsidRDefault="00523EBD" w:rsidP="00A424BE">
      <w:pPr>
        <w:outlineLvl w:val="0"/>
        <w:rPr>
          <w:rFonts w:ascii="Verdana" w:hAnsi="Verdana"/>
          <w:bCs/>
          <w:sz w:val="18"/>
          <w:szCs w:val="18"/>
        </w:rPr>
      </w:pPr>
    </w:p>
    <w:p w:rsidR="00523EBD" w:rsidRDefault="00523EBD" w:rsidP="00A424BE">
      <w:pPr>
        <w:outlineLvl w:val="0"/>
        <w:rPr>
          <w:rFonts w:ascii="Verdana" w:hAnsi="Verdana"/>
          <w:bCs/>
          <w:sz w:val="18"/>
          <w:szCs w:val="18"/>
        </w:rPr>
      </w:pPr>
    </w:p>
    <w:p w:rsidR="00523EBD" w:rsidRDefault="00523EBD" w:rsidP="00A424BE">
      <w:pPr>
        <w:outlineLvl w:val="0"/>
        <w:rPr>
          <w:rFonts w:ascii="Verdana" w:hAnsi="Verdana"/>
          <w:bCs/>
          <w:sz w:val="18"/>
          <w:szCs w:val="18"/>
        </w:rPr>
      </w:pPr>
    </w:p>
    <w:p w:rsidR="00523EBD" w:rsidRDefault="00523EBD" w:rsidP="00A424BE">
      <w:pPr>
        <w:outlineLvl w:val="0"/>
        <w:rPr>
          <w:rFonts w:ascii="Verdana" w:hAnsi="Verdana"/>
          <w:bCs/>
          <w:sz w:val="18"/>
          <w:szCs w:val="18"/>
        </w:rPr>
      </w:pPr>
    </w:p>
    <w:p w:rsidR="00523EBD" w:rsidRDefault="00523EBD" w:rsidP="00A424BE">
      <w:pPr>
        <w:outlineLvl w:val="0"/>
        <w:rPr>
          <w:rFonts w:ascii="Verdana" w:hAnsi="Verdana"/>
          <w:bCs/>
          <w:sz w:val="18"/>
          <w:szCs w:val="18"/>
        </w:rPr>
      </w:pPr>
    </w:p>
    <w:p w:rsidR="00523EBD" w:rsidRDefault="00523EBD" w:rsidP="00A424BE">
      <w:pPr>
        <w:outlineLvl w:val="0"/>
        <w:rPr>
          <w:rFonts w:ascii="Verdana" w:hAnsi="Verdana"/>
          <w:bCs/>
          <w:sz w:val="18"/>
          <w:szCs w:val="18"/>
        </w:rPr>
      </w:pPr>
    </w:p>
    <w:p w:rsidR="00523EBD" w:rsidRDefault="00523EBD" w:rsidP="00A424BE">
      <w:pPr>
        <w:outlineLvl w:val="0"/>
        <w:rPr>
          <w:rFonts w:ascii="Verdana" w:hAnsi="Verdana"/>
          <w:bCs/>
          <w:sz w:val="18"/>
          <w:szCs w:val="18"/>
        </w:rPr>
      </w:pPr>
    </w:p>
    <w:p w:rsidR="00523EBD" w:rsidRDefault="00523EBD" w:rsidP="00A424BE">
      <w:pPr>
        <w:outlineLvl w:val="0"/>
        <w:rPr>
          <w:rFonts w:ascii="Verdana" w:hAnsi="Verdana"/>
          <w:bCs/>
          <w:sz w:val="18"/>
          <w:szCs w:val="18"/>
        </w:rPr>
      </w:pPr>
    </w:p>
    <w:p w:rsidR="00523EBD" w:rsidRDefault="00523EBD" w:rsidP="00A424BE">
      <w:pPr>
        <w:outlineLvl w:val="0"/>
        <w:rPr>
          <w:rFonts w:ascii="Verdana" w:hAnsi="Verdana"/>
          <w:bCs/>
          <w:sz w:val="18"/>
          <w:szCs w:val="18"/>
        </w:rPr>
      </w:pPr>
    </w:p>
    <w:p w:rsidR="00523EBD" w:rsidRDefault="00523EBD" w:rsidP="00A424BE">
      <w:pPr>
        <w:outlineLvl w:val="0"/>
        <w:rPr>
          <w:rFonts w:ascii="Verdana" w:hAnsi="Verdana"/>
          <w:bCs/>
          <w:sz w:val="18"/>
          <w:szCs w:val="18"/>
        </w:rPr>
      </w:pPr>
    </w:p>
    <w:p w:rsidR="00523EBD" w:rsidRDefault="00523EBD" w:rsidP="00A424BE">
      <w:pPr>
        <w:outlineLvl w:val="0"/>
        <w:rPr>
          <w:rFonts w:ascii="Verdana" w:hAnsi="Verdana"/>
          <w:bCs/>
          <w:sz w:val="18"/>
          <w:szCs w:val="18"/>
        </w:rPr>
      </w:pPr>
    </w:p>
    <w:p w:rsidR="00523EBD" w:rsidRDefault="00523EBD" w:rsidP="00A424BE">
      <w:pPr>
        <w:outlineLvl w:val="0"/>
        <w:rPr>
          <w:rFonts w:ascii="Verdana" w:hAnsi="Verdana"/>
          <w:bCs/>
          <w:sz w:val="18"/>
          <w:szCs w:val="18"/>
        </w:rPr>
      </w:pPr>
    </w:p>
    <w:p w:rsidR="00523EBD" w:rsidRDefault="00523EBD" w:rsidP="00A424BE">
      <w:pPr>
        <w:outlineLvl w:val="0"/>
        <w:rPr>
          <w:rFonts w:ascii="Verdana" w:hAnsi="Verdana"/>
          <w:bCs/>
          <w:sz w:val="18"/>
          <w:szCs w:val="18"/>
        </w:rPr>
      </w:pPr>
    </w:p>
    <w:p w:rsidR="00523EBD" w:rsidRDefault="00523EBD" w:rsidP="00A424BE">
      <w:pPr>
        <w:outlineLvl w:val="0"/>
        <w:rPr>
          <w:rFonts w:ascii="Verdana" w:hAnsi="Verdana"/>
          <w:bCs/>
          <w:sz w:val="18"/>
          <w:szCs w:val="18"/>
        </w:rPr>
      </w:pPr>
    </w:p>
    <w:p w:rsidR="00523EBD" w:rsidRDefault="00523EBD" w:rsidP="00A424BE">
      <w:pPr>
        <w:outlineLvl w:val="0"/>
        <w:rPr>
          <w:rFonts w:ascii="Verdana" w:hAnsi="Verdana"/>
          <w:bCs/>
          <w:sz w:val="18"/>
          <w:szCs w:val="18"/>
        </w:rPr>
      </w:pPr>
    </w:p>
    <w:p w:rsidR="00523EBD" w:rsidRDefault="00523EBD" w:rsidP="00A424BE">
      <w:pPr>
        <w:outlineLvl w:val="0"/>
        <w:rPr>
          <w:rFonts w:ascii="Verdana" w:hAnsi="Verdana"/>
          <w:bCs/>
          <w:sz w:val="18"/>
          <w:szCs w:val="18"/>
        </w:rPr>
      </w:pPr>
    </w:p>
    <w:p w:rsidR="00523EBD" w:rsidRDefault="00523EBD" w:rsidP="00A424BE">
      <w:pPr>
        <w:outlineLvl w:val="0"/>
        <w:rPr>
          <w:rFonts w:ascii="Verdana" w:hAnsi="Verdana"/>
          <w:bCs/>
          <w:sz w:val="18"/>
          <w:szCs w:val="18"/>
        </w:rPr>
      </w:pPr>
    </w:p>
    <w:p w:rsidR="00523EBD" w:rsidRDefault="00523EBD" w:rsidP="00A424BE">
      <w:pPr>
        <w:outlineLvl w:val="0"/>
        <w:rPr>
          <w:rFonts w:ascii="Verdana" w:hAnsi="Verdana"/>
          <w:bCs/>
          <w:sz w:val="18"/>
          <w:szCs w:val="18"/>
        </w:rPr>
      </w:pPr>
    </w:p>
    <w:p w:rsidR="00523EBD" w:rsidRDefault="00523EBD" w:rsidP="00A424BE">
      <w:pPr>
        <w:outlineLvl w:val="0"/>
        <w:rPr>
          <w:rFonts w:ascii="Verdana" w:hAnsi="Verdana"/>
          <w:bCs/>
          <w:sz w:val="18"/>
          <w:szCs w:val="18"/>
        </w:rPr>
      </w:pPr>
    </w:p>
    <w:p w:rsidR="00523EBD" w:rsidRDefault="00523EBD" w:rsidP="00A424BE">
      <w:pPr>
        <w:outlineLvl w:val="0"/>
        <w:rPr>
          <w:rFonts w:ascii="Verdana" w:hAnsi="Verdana"/>
          <w:bCs/>
          <w:sz w:val="18"/>
          <w:szCs w:val="18"/>
        </w:rPr>
      </w:pPr>
    </w:p>
    <w:p w:rsidR="00523EBD" w:rsidRDefault="00523EBD" w:rsidP="00A424BE">
      <w:pPr>
        <w:outlineLvl w:val="0"/>
        <w:rPr>
          <w:rFonts w:ascii="Verdana" w:hAnsi="Verdana"/>
          <w:bCs/>
          <w:sz w:val="18"/>
          <w:szCs w:val="18"/>
        </w:rPr>
      </w:pPr>
    </w:p>
    <w:p w:rsidR="00523EBD" w:rsidRDefault="00523EBD" w:rsidP="00A424BE">
      <w:pPr>
        <w:outlineLvl w:val="0"/>
        <w:rPr>
          <w:rFonts w:ascii="Verdana" w:hAnsi="Verdana"/>
          <w:bCs/>
          <w:sz w:val="18"/>
          <w:szCs w:val="18"/>
        </w:rPr>
      </w:pPr>
    </w:p>
    <w:p w:rsidR="00523EBD" w:rsidRDefault="00523EBD" w:rsidP="00A424BE">
      <w:pPr>
        <w:outlineLvl w:val="0"/>
        <w:rPr>
          <w:rFonts w:ascii="Verdana" w:hAnsi="Verdana"/>
          <w:bCs/>
          <w:sz w:val="18"/>
          <w:szCs w:val="18"/>
        </w:rPr>
      </w:pPr>
    </w:p>
    <w:p w:rsidR="00523EBD" w:rsidRDefault="00523EBD" w:rsidP="00A424BE">
      <w:pPr>
        <w:outlineLvl w:val="0"/>
        <w:rPr>
          <w:rFonts w:ascii="Verdana" w:hAnsi="Verdana"/>
          <w:bCs/>
          <w:sz w:val="18"/>
          <w:szCs w:val="18"/>
        </w:rPr>
      </w:pPr>
    </w:p>
    <w:p w:rsidR="00523EBD" w:rsidRDefault="00523EBD" w:rsidP="00A424BE">
      <w:pPr>
        <w:outlineLvl w:val="0"/>
        <w:rPr>
          <w:rFonts w:ascii="Verdana" w:hAnsi="Verdana"/>
          <w:bCs/>
          <w:sz w:val="18"/>
          <w:szCs w:val="18"/>
        </w:rPr>
      </w:pPr>
    </w:p>
    <w:p w:rsidR="00523EBD" w:rsidRDefault="00523EBD" w:rsidP="00A424BE">
      <w:pPr>
        <w:outlineLvl w:val="0"/>
        <w:rPr>
          <w:rFonts w:ascii="Verdana" w:hAnsi="Verdana"/>
          <w:bCs/>
          <w:sz w:val="18"/>
          <w:szCs w:val="18"/>
        </w:rPr>
      </w:pPr>
    </w:p>
    <w:p w:rsidR="00523EBD" w:rsidRDefault="00523EBD" w:rsidP="00A424BE">
      <w:pPr>
        <w:outlineLvl w:val="0"/>
        <w:rPr>
          <w:rFonts w:ascii="Verdana" w:hAnsi="Verdana"/>
          <w:bCs/>
          <w:sz w:val="18"/>
          <w:szCs w:val="18"/>
        </w:rPr>
      </w:pPr>
    </w:p>
    <w:p w:rsidR="00523EBD" w:rsidRDefault="00523EBD" w:rsidP="00A424BE">
      <w:pPr>
        <w:outlineLvl w:val="0"/>
        <w:rPr>
          <w:rFonts w:ascii="Verdana" w:hAnsi="Verdana"/>
          <w:bCs/>
          <w:sz w:val="18"/>
          <w:szCs w:val="18"/>
        </w:rPr>
      </w:pPr>
    </w:p>
    <w:p w:rsidR="00523EBD" w:rsidRDefault="00523EBD" w:rsidP="00523EBD">
      <w:pPr>
        <w:spacing w:line="0" w:lineRule="atLeast"/>
        <w:rPr>
          <w:rFonts w:ascii="Garamond" w:eastAsia="Garamond" w:hAnsi="Garamond"/>
          <w:sz w:val="22"/>
        </w:rPr>
      </w:pPr>
      <w:r>
        <w:rPr>
          <w:rFonts w:ascii="Garamond" w:eastAsia="Garamond" w:hAnsi="Garamond"/>
          <w:noProof/>
          <w:sz w:val="22"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-224790</wp:posOffset>
            </wp:positionH>
            <wp:positionV relativeFrom="paragraph">
              <wp:posOffset>-323850</wp:posOffset>
            </wp:positionV>
            <wp:extent cx="6305550" cy="857250"/>
            <wp:effectExtent l="19050" t="0" r="0" b="0"/>
            <wp:wrapTopAndBottom/>
            <wp:docPr id="2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aramond" w:eastAsia="Garamond" w:hAnsi="Garamond"/>
          <w:noProof/>
          <w:sz w:val="22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4175760</wp:posOffset>
            </wp:positionH>
            <wp:positionV relativeFrom="paragraph">
              <wp:posOffset>600075</wp:posOffset>
            </wp:positionV>
            <wp:extent cx="2019300" cy="428625"/>
            <wp:effectExtent l="19050" t="0" r="0" b="0"/>
            <wp:wrapNone/>
            <wp:docPr id="28" name="Immagine 2" descr="A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AICA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aramond" w:eastAsia="Garamond" w:hAnsi="Garamond"/>
          <w:noProof/>
          <w:sz w:val="22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2632710</wp:posOffset>
            </wp:positionH>
            <wp:positionV relativeFrom="paragraph">
              <wp:posOffset>619125</wp:posOffset>
            </wp:positionV>
            <wp:extent cx="1304925" cy="409575"/>
            <wp:effectExtent l="19050" t="0" r="9525" b="0"/>
            <wp:wrapTopAndBottom/>
            <wp:docPr id="27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aramond" w:eastAsia="Garamond" w:hAnsi="Garamond"/>
          <w:noProof/>
          <w:sz w:val="22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-34290</wp:posOffset>
            </wp:positionH>
            <wp:positionV relativeFrom="paragraph">
              <wp:posOffset>619125</wp:posOffset>
            </wp:positionV>
            <wp:extent cx="1276350" cy="476250"/>
            <wp:effectExtent l="19050" t="0" r="0" b="0"/>
            <wp:wrapNone/>
            <wp:docPr id="26" name="Immagine 1" descr="Logo_ESB_IR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_ESB_IRQ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3EBD" w:rsidRDefault="00523EBD" w:rsidP="00523EBD">
      <w:pPr>
        <w:spacing w:line="0" w:lineRule="atLeast"/>
        <w:ind w:left="1547"/>
        <w:rPr>
          <w:rFonts w:ascii="Garamond" w:eastAsia="Garamond" w:hAnsi="Garamond"/>
          <w:sz w:val="22"/>
        </w:rPr>
      </w:pPr>
    </w:p>
    <w:p w:rsidR="00523EBD" w:rsidRDefault="00523EBD" w:rsidP="00523EBD">
      <w:pPr>
        <w:spacing w:line="238" w:lineRule="auto"/>
        <w:ind w:left="4087"/>
        <w:rPr>
          <w:rFonts w:ascii="Garamond" w:eastAsia="Garamond" w:hAnsi="Garamond"/>
          <w:b/>
          <w:sz w:val="22"/>
        </w:rPr>
      </w:pPr>
      <w:r>
        <w:rPr>
          <w:rFonts w:ascii="Garamond" w:eastAsia="Garamond" w:hAnsi="Garamond"/>
          <w:b/>
          <w:sz w:val="22"/>
        </w:rPr>
        <w:t>ISTITUTO COMPRENSIVO</w:t>
      </w:r>
    </w:p>
    <w:p w:rsidR="00523EBD" w:rsidRDefault="00523EBD" w:rsidP="00523EBD">
      <w:pPr>
        <w:spacing w:line="183" w:lineRule="auto"/>
        <w:ind w:left="4247"/>
        <w:rPr>
          <w:rFonts w:ascii="Garamond" w:eastAsia="Garamond" w:hAnsi="Garamond"/>
          <w:b/>
          <w:i/>
          <w:sz w:val="18"/>
        </w:rPr>
      </w:pPr>
      <w:r>
        <w:rPr>
          <w:rFonts w:ascii="Garamond" w:eastAsia="Garamond" w:hAnsi="Garamond"/>
          <w:b/>
          <w:i/>
          <w:sz w:val="18"/>
        </w:rPr>
        <w:t>“EDUARDO DE FILIPPO”</w:t>
      </w:r>
    </w:p>
    <w:p w:rsidR="00523EBD" w:rsidRDefault="00523EBD" w:rsidP="00523EBD">
      <w:pPr>
        <w:spacing w:line="183" w:lineRule="auto"/>
        <w:ind w:left="4247"/>
        <w:rPr>
          <w:rFonts w:ascii="Garamond" w:eastAsia="Garamond" w:hAnsi="Garamond"/>
          <w:b/>
          <w:i/>
          <w:sz w:val="18"/>
        </w:rPr>
      </w:pPr>
    </w:p>
    <w:p w:rsidR="00523EBD" w:rsidRDefault="00523EBD" w:rsidP="00523EBD">
      <w:pPr>
        <w:spacing w:line="186" w:lineRule="auto"/>
        <w:ind w:left="2327"/>
        <w:rPr>
          <w:rFonts w:ascii="Garamond" w:eastAsia="Garamond" w:hAnsi="Garamond"/>
          <w:b/>
          <w:i/>
          <w:sz w:val="44"/>
          <w:vertAlign w:val="superscript"/>
        </w:rPr>
      </w:pPr>
      <w:r>
        <w:rPr>
          <w:rFonts w:ascii="Garamond" w:eastAsia="Garamond" w:hAnsi="Garamond"/>
          <w:sz w:val="22"/>
        </w:rPr>
        <w:t xml:space="preserve">Codice Meccanografico: </w:t>
      </w:r>
      <w:r w:rsidRPr="00D35F8C">
        <w:rPr>
          <w:rFonts w:ascii="Garamond" w:eastAsia="Garamond" w:hAnsi="Garamond"/>
          <w:b/>
          <w:i/>
        </w:rPr>
        <w:t>NAIC863004</w:t>
      </w:r>
      <w:r>
        <w:rPr>
          <w:rFonts w:ascii="Garamond" w:eastAsia="Garamond" w:hAnsi="Garamond"/>
          <w:sz w:val="22"/>
        </w:rPr>
        <w:t xml:space="preserve">– Codice Fiscale: </w:t>
      </w:r>
      <w:r w:rsidRPr="00D35F8C">
        <w:rPr>
          <w:rFonts w:ascii="Garamond" w:eastAsia="Garamond" w:hAnsi="Garamond"/>
          <w:b/>
          <w:i/>
        </w:rPr>
        <w:t>82009230630</w:t>
      </w:r>
    </w:p>
    <w:p w:rsidR="00523EBD" w:rsidRDefault="00523EBD" w:rsidP="00523EBD">
      <w:pPr>
        <w:spacing w:line="1" w:lineRule="exact"/>
      </w:pPr>
    </w:p>
    <w:p w:rsidR="00523EBD" w:rsidRPr="00675723" w:rsidRDefault="00523EBD" w:rsidP="00523EBD">
      <w:pPr>
        <w:spacing w:line="0" w:lineRule="atLeast"/>
        <w:rPr>
          <w:rFonts w:ascii="Garamond" w:eastAsia="Garamond" w:hAnsi="Garamond"/>
          <w:sz w:val="22"/>
        </w:rPr>
      </w:pPr>
      <w:r>
        <w:rPr>
          <w:rFonts w:ascii="Garamond" w:eastAsia="Garamond" w:hAnsi="Garamond"/>
          <w:sz w:val="22"/>
        </w:rPr>
        <w:t xml:space="preserve">                           Via Vincenzo Giuliano – 80040 POGGIOMARINO (NA) TEL</w:t>
      </w:r>
      <w:proofErr w:type="spellStart"/>
      <w:r>
        <w:rPr>
          <w:rFonts w:ascii="Garamond" w:eastAsia="Garamond" w:hAnsi="Garamond"/>
          <w:sz w:val="22"/>
        </w:rPr>
        <w:t>.</w:t>
      </w:r>
      <w:r w:rsidRPr="00675723">
        <w:rPr>
          <w:rFonts w:ascii="Garamond" w:eastAsia="Garamond" w:hAnsi="Garamond"/>
          <w:sz w:val="22"/>
        </w:rPr>
        <w:t>08</w:t>
      </w:r>
      <w:proofErr w:type="spellEnd"/>
      <w:r w:rsidRPr="00675723">
        <w:rPr>
          <w:rFonts w:ascii="Garamond" w:eastAsia="Garamond" w:hAnsi="Garamond"/>
          <w:sz w:val="22"/>
        </w:rPr>
        <w:t>18651165-5281103</w:t>
      </w:r>
    </w:p>
    <w:p w:rsidR="00523EBD" w:rsidRPr="00D35F8C" w:rsidRDefault="00523EBD" w:rsidP="00523EBD">
      <w:pPr>
        <w:spacing w:line="0" w:lineRule="atLeast"/>
        <w:ind w:right="-1026"/>
        <w:jc w:val="center"/>
        <w:rPr>
          <w:rFonts w:ascii="Garamond" w:eastAsia="Garamond" w:hAnsi="Garamond"/>
          <w:color w:val="0000FF"/>
          <w:sz w:val="22"/>
          <w:u w:val="single"/>
          <w:lang w:val="en-US"/>
        </w:rPr>
      </w:pPr>
      <w:r w:rsidRPr="00D35F8C">
        <w:rPr>
          <w:rFonts w:ascii="Garamond" w:eastAsia="Garamond" w:hAnsi="Garamond"/>
          <w:sz w:val="22"/>
          <w:lang w:val="en-US"/>
        </w:rPr>
        <w:t xml:space="preserve">email: </w:t>
      </w:r>
      <w:hyperlink r:id="rId27" w:history="1">
        <w:r w:rsidRPr="00D35F8C">
          <w:rPr>
            <w:rFonts w:ascii="Garamond" w:eastAsia="Garamond" w:hAnsi="Garamond"/>
            <w:color w:val="0000FF"/>
            <w:sz w:val="22"/>
            <w:u w:val="single"/>
            <w:lang w:val="en-US"/>
          </w:rPr>
          <w:t>naic863004@istruzione.it</w:t>
        </w:r>
      </w:hyperlink>
      <w:r w:rsidRPr="00D35F8C">
        <w:rPr>
          <w:rFonts w:ascii="Garamond" w:eastAsia="Garamond" w:hAnsi="Garamond"/>
          <w:sz w:val="22"/>
          <w:lang w:val="en-US"/>
        </w:rPr>
        <w:t xml:space="preserve">pec: </w:t>
      </w:r>
      <w:hyperlink r:id="rId28" w:history="1">
        <w:r w:rsidRPr="00D35F8C">
          <w:rPr>
            <w:rFonts w:ascii="Garamond" w:eastAsia="Garamond" w:hAnsi="Garamond"/>
            <w:color w:val="0000FF"/>
            <w:sz w:val="22"/>
            <w:u w:val="single"/>
            <w:lang w:val="en-US"/>
          </w:rPr>
          <w:t>naic863004@pec.istruzione.it</w:t>
        </w:r>
      </w:hyperlink>
    </w:p>
    <w:p w:rsidR="00523EBD" w:rsidRPr="00D35F8C" w:rsidRDefault="00523EBD" w:rsidP="00523EBD">
      <w:pPr>
        <w:spacing w:line="2" w:lineRule="exact"/>
        <w:rPr>
          <w:lang w:val="en-US"/>
        </w:rPr>
      </w:pPr>
    </w:p>
    <w:p w:rsidR="00523EBD" w:rsidRDefault="00523EBD" w:rsidP="00523EBD">
      <w:pPr>
        <w:spacing w:line="0" w:lineRule="atLeast"/>
        <w:ind w:left="3560"/>
        <w:rPr>
          <w:rFonts w:ascii="Garamond" w:eastAsia="Garamond" w:hAnsi="Garamond"/>
          <w:color w:val="0000FF"/>
          <w:sz w:val="22"/>
        </w:rPr>
      </w:pPr>
      <w:r>
        <w:rPr>
          <w:rFonts w:ascii="Garamond" w:eastAsia="Garamond" w:hAnsi="Garamond"/>
          <w:sz w:val="22"/>
        </w:rPr>
        <w:t xml:space="preserve">sito: </w:t>
      </w:r>
      <w:hyperlink r:id="rId29" w:history="1">
        <w:r w:rsidRPr="007F080F">
          <w:rPr>
            <w:rStyle w:val="Collegamentoipertestuale"/>
            <w:rFonts w:ascii="Garamond" w:eastAsia="Garamond" w:hAnsi="Garamond"/>
            <w:sz w:val="22"/>
          </w:rPr>
          <w:t>www.icdefilippopoggiomarino.it</w:t>
        </w:r>
      </w:hyperlink>
    </w:p>
    <w:p w:rsidR="00523EBD" w:rsidRPr="00282E78" w:rsidRDefault="00523EBD" w:rsidP="00523EBD">
      <w:pPr>
        <w:spacing w:line="20" w:lineRule="exact"/>
      </w:pPr>
      <w:r w:rsidRPr="005E7F7C">
        <w:rPr>
          <w:rFonts w:ascii="Garamond" w:eastAsia="Garamond" w:hAnsi="Garamond"/>
          <w:noProof/>
          <w:color w:val="0000FF"/>
          <w:sz w:val="22"/>
        </w:rPr>
        <w:pict>
          <v:line id="Connettore diritto 16" o:spid="_x0000_s1050" style="position:absolute;z-index:-251644928;visibility:visible" from="198.75pt,-1.7pt" to="353.45pt,-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" strokecolor="blue" strokeweight=".21164mm"/>
        </w:pict>
      </w:r>
    </w:p>
    <w:p w:rsidR="00523EBD" w:rsidRDefault="00523EBD" w:rsidP="00523EBD">
      <w:pPr>
        <w:spacing w:line="0" w:lineRule="atLeast"/>
        <w:rPr>
          <w:rFonts w:ascii="Garamond" w:eastAsia="Garamond" w:hAnsi="Garamond"/>
          <w:b/>
          <w:sz w:val="22"/>
        </w:rPr>
      </w:pPr>
    </w:p>
    <w:p w:rsidR="00523EBD" w:rsidRDefault="00523EBD" w:rsidP="00523EBD">
      <w:pPr>
        <w:spacing w:line="0" w:lineRule="atLeast"/>
        <w:rPr>
          <w:rFonts w:ascii="Garamond" w:eastAsia="Garamond" w:hAnsi="Garamond"/>
          <w:b/>
          <w:sz w:val="22"/>
        </w:rPr>
      </w:pPr>
      <w:proofErr w:type="spellStart"/>
      <w:r>
        <w:rPr>
          <w:rFonts w:ascii="Garamond" w:eastAsia="Garamond" w:hAnsi="Garamond"/>
          <w:b/>
          <w:sz w:val="22"/>
        </w:rPr>
        <w:t>MOD</w:t>
      </w:r>
      <w:proofErr w:type="spellEnd"/>
      <w:r>
        <w:rPr>
          <w:rFonts w:ascii="Garamond" w:eastAsia="Garamond" w:hAnsi="Garamond"/>
          <w:b/>
          <w:sz w:val="22"/>
        </w:rPr>
        <w:t>. 4</w:t>
      </w:r>
    </w:p>
    <w:p w:rsidR="00523EBD" w:rsidRDefault="00523EBD" w:rsidP="00523EBD">
      <w:pPr>
        <w:spacing w:line="126" w:lineRule="exact"/>
      </w:pPr>
    </w:p>
    <w:p w:rsidR="00523EBD" w:rsidRDefault="00523EBD" w:rsidP="00523EBD">
      <w:pPr>
        <w:spacing w:line="0" w:lineRule="atLeast"/>
        <w:rPr>
          <w:rFonts w:ascii="Garamond" w:eastAsia="Garamond" w:hAnsi="Garamond"/>
          <w:b/>
        </w:rPr>
      </w:pPr>
    </w:p>
    <w:p w:rsidR="00523EBD" w:rsidRDefault="00523EBD" w:rsidP="00523EBD">
      <w:pPr>
        <w:spacing w:line="0" w:lineRule="atLeast"/>
        <w:rPr>
          <w:rFonts w:ascii="Garamond" w:eastAsia="Garamond" w:hAnsi="Garamond"/>
          <w:b/>
        </w:rPr>
      </w:pPr>
      <w:r>
        <w:rPr>
          <w:rFonts w:ascii="Garamond" w:eastAsia="Garamond" w:hAnsi="Garamond"/>
          <w:b/>
        </w:rPr>
        <w:t>OGGETTO: USCITA DIDATTICA SUL TERRITORIO IN ORARIO SCOLASTICO</w:t>
      </w:r>
    </w:p>
    <w:p w:rsidR="00523EBD" w:rsidRDefault="00523EBD" w:rsidP="00523EBD">
      <w:pPr>
        <w:spacing w:line="270" w:lineRule="exact"/>
      </w:pPr>
    </w:p>
    <w:p w:rsidR="00523EBD" w:rsidRDefault="00523EBD" w:rsidP="00523EBD">
      <w:pPr>
        <w:tabs>
          <w:tab w:val="left" w:pos="620"/>
          <w:tab w:val="left" w:pos="2180"/>
        </w:tabs>
        <w:spacing w:line="0" w:lineRule="atLeast"/>
        <w:rPr>
          <w:rFonts w:ascii="Garamond" w:eastAsia="Garamond" w:hAnsi="Garamond"/>
        </w:rPr>
      </w:pPr>
      <w:r>
        <w:rPr>
          <w:rFonts w:ascii="Garamond" w:eastAsia="Garamond" w:hAnsi="Garamond"/>
        </w:rPr>
        <w:t>I</w:t>
      </w:r>
      <w:r>
        <w:tab/>
      </w:r>
      <w:r>
        <w:rPr>
          <w:rFonts w:ascii="Garamond" w:eastAsia="Garamond" w:hAnsi="Garamond"/>
        </w:rPr>
        <w:t>sottoscritti</w:t>
      </w:r>
      <w:r>
        <w:tab/>
      </w:r>
      <w:proofErr w:type="spellStart"/>
      <w:r>
        <w:rPr>
          <w:rFonts w:ascii="Garamond" w:eastAsia="Garamond" w:hAnsi="Garamond"/>
        </w:rPr>
        <w:t>…………………………………………………………………………genitori</w:t>
      </w:r>
      <w:proofErr w:type="spellEnd"/>
    </w:p>
    <w:p w:rsidR="00523EBD" w:rsidRDefault="00523EBD" w:rsidP="00523EBD">
      <w:pPr>
        <w:spacing w:line="41" w:lineRule="exact"/>
      </w:pPr>
    </w:p>
    <w:p w:rsidR="00523EBD" w:rsidRDefault="00523EBD" w:rsidP="00523EBD">
      <w:pPr>
        <w:spacing w:line="276" w:lineRule="auto"/>
        <w:ind w:right="20"/>
        <w:rPr>
          <w:rFonts w:ascii="Garamond" w:eastAsia="Garamond" w:hAnsi="Garamond"/>
        </w:rPr>
      </w:pPr>
      <w:r>
        <w:rPr>
          <w:rFonts w:ascii="Garamond" w:eastAsia="Garamond" w:hAnsi="Garamond"/>
        </w:rPr>
        <w:t>dell’alunno/a __________________________________________________________ frequentante la Classe ___ Sez. ___ presso l’</w:t>
      </w:r>
      <w:proofErr w:type="spellStart"/>
      <w:r>
        <w:rPr>
          <w:rFonts w:ascii="Garamond" w:eastAsia="Garamond" w:hAnsi="Garamond"/>
        </w:rPr>
        <w:t>Isituto</w:t>
      </w:r>
      <w:proofErr w:type="spellEnd"/>
      <w:r>
        <w:rPr>
          <w:rFonts w:ascii="Garamond" w:eastAsia="Garamond" w:hAnsi="Garamond"/>
        </w:rPr>
        <w:t xml:space="preserve"> Comprensivo “</w:t>
      </w:r>
      <w:proofErr w:type="spellStart"/>
      <w:r>
        <w:rPr>
          <w:rFonts w:ascii="Garamond" w:eastAsia="Garamond" w:hAnsi="Garamond"/>
        </w:rPr>
        <w:t>E.De</w:t>
      </w:r>
      <w:proofErr w:type="spellEnd"/>
      <w:r>
        <w:rPr>
          <w:rFonts w:ascii="Garamond" w:eastAsia="Garamond" w:hAnsi="Garamond"/>
        </w:rPr>
        <w:t xml:space="preserve"> Filippo” di </w:t>
      </w:r>
      <w:proofErr w:type="spellStart"/>
      <w:r>
        <w:rPr>
          <w:rFonts w:ascii="Garamond" w:eastAsia="Garamond" w:hAnsi="Garamond"/>
        </w:rPr>
        <w:t>Poggiomarino</w:t>
      </w:r>
      <w:proofErr w:type="spellEnd"/>
      <w:r>
        <w:rPr>
          <w:rFonts w:ascii="Garamond" w:eastAsia="Garamond" w:hAnsi="Garamond"/>
        </w:rPr>
        <w:t>.</w:t>
      </w:r>
    </w:p>
    <w:p w:rsidR="00523EBD" w:rsidRDefault="00523EBD" w:rsidP="00523EBD">
      <w:pPr>
        <w:spacing w:line="0" w:lineRule="atLeast"/>
        <w:ind w:left="3900"/>
        <w:rPr>
          <w:rFonts w:ascii="Garamond" w:eastAsia="Garamond" w:hAnsi="Garamond"/>
          <w:b/>
        </w:rPr>
      </w:pPr>
    </w:p>
    <w:p w:rsidR="00523EBD" w:rsidRDefault="00523EBD" w:rsidP="00523EBD">
      <w:pPr>
        <w:spacing w:line="0" w:lineRule="atLeast"/>
        <w:ind w:left="3900"/>
        <w:rPr>
          <w:rFonts w:ascii="Garamond" w:eastAsia="Garamond" w:hAnsi="Garamond"/>
          <w:b/>
        </w:rPr>
      </w:pPr>
    </w:p>
    <w:p w:rsidR="00523EBD" w:rsidRDefault="00523EBD" w:rsidP="00523EBD">
      <w:pPr>
        <w:spacing w:line="0" w:lineRule="atLeast"/>
        <w:ind w:left="3900"/>
        <w:rPr>
          <w:rFonts w:ascii="Garamond" w:eastAsia="Garamond" w:hAnsi="Garamond"/>
          <w:b/>
        </w:rPr>
      </w:pPr>
      <w:r>
        <w:rPr>
          <w:rFonts w:ascii="Garamond" w:eastAsia="Garamond" w:hAnsi="Garamond"/>
          <w:b/>
        </w:rPr>
        <w:t>AUTORIZZANO</w:t>
      </w:r>
    </w:p>
    <w:p w:rsidR="00523EBD" w:rsidRDefault="00523EBD" w:rsidP="00523EBD">
      <w:pPr>
        <w:spacing w:line="39" w:lineRule="exact"/>
      </w:pPr>
    </w:p>
    <w:p w:rsidR="00523EBD" w:rsidRDefault="00523EBD" w:rsidP="00523EBD">
      <w:pPr>
        <w:spacing w:line="0" w:lineRule="atLeast"/>
        <w:rPr>
          <w:rFonts w:ascii="Garamond" w:eastAsia="Garamond" w:hAnsi="Garamond"/>
        </w:rPr>
      </w:pPr>
    </w:p>
    <w:p w:rsidR="00523EBD" w:rsidRDefault="00523EBD" w:rsidP="00523EBD">
      <w:pPr>
        <w:spacing w:line="0" w:lineRule="atLeast"/>
        <w:rPr>
          <w:rFonts w:ascii="Garamond" w:eastAsia="Garamond" w:hAnsi="Garamond"/>
        </w:rPr>
      </w:pPr>
    </w:p>
    <w:p w:rsidR="00523EBD" w:rsidRDefault="00523EBD" w:rsidP="00523EBD">
      <w:pPr>
        <w:spacing w:line="0" w:lineRule="atLeast"/>
        <w:rPr>
          <w:rFonts w:ascii="Garamond" w:eastAsia="Garamond" w:hAnsi="Garamond"/>
        </w:rPr>
      </w:pPr>
      <w:r>
        <w:rPr>
          <w:rFonts w:ascii="Garamond" w:eastAsia="Garamond" w:hAnsi="Garamond"/>
        </w:rPr>
        <w:t>Il/la figlio/a  a partecipare alla visita guidata presso</w:t>
      </w:r>
    </w:p>
    <w:p w:rsidR="00523EBD" w:rsidRDefault="00523EBD" w:rsidP="00523EBD">
      <w:pPr>
        <w:spacing w:line="42" w:lineRule="exact"/>
      </w:pPr>
    </w:p>
    <w:p w:rsidR="00523EBD" w:rsidRDefault="00523EBD" w:rsidP="00523EBD">
      <w:pPr>
        <w:spacing w:line="0" w:lineRule="atLeast"/>
        <w:rPr>
          <w:rFonts w:ascii="Garamond" w:eastAsia="Garamond" w:hAnsi="Garamond"/>
        </w:rPr>
      </w:pPr>
      <w:r>
        <w:rPr>
          <w:rFonts w:ascii="Garamond" w:eastAsia="Garamond" w:hAnsi="Garamond"/>
        </w:rPr>
        <w:t>________________________________________________________________________________</w:t>
      </w:r>
    </w:p>
    <w:p w:rsidR="00523EBD" w:rsidRDefault="00523EBD" w:rsidP="00523EBD">
      <w:pPr>
        <w:spacing w:line="40" w:lineRule="exact"/>
      </w:pPr>
    </w:p>
    <w:p w:rsidR="00523EBD" w:rsidRDefault="00523EBD" w:rsidP="00523EBD">
      <w:pPr>
        <w:spacing w:line="0" w:lineRule="atLeast"/>
        <w:rPr>
          <w:rFonts w:ascii="Garamond" w:eastAsia="Garamond" w:hAnsi="Garamond"/>
        </w:rPr>
      </w:pPr>
      <w:r>
        <w:rPr>
          <w:rFonts w:ascii="Garamond" w:eastAsia="Garamond" w:hAnsi="Garamond"/>
        </w:rPr>
        <w:t>____che si terrà il giorno ______________________ dalle ore _________ alle ore ___________.</w:t>
      </w:r>
    </w:p>
    <w:p w:rsidR="00523EBD" w:rsidRDefault="00523EBD" w:rsidP="00523EBD">
      <w:pPr>
        <w:spacing w:line="0" w:lineRule="atLeast"/>
        <w:rPr>
          <w:rFonts w:ascii="Garamond" w:eastAsia="Garamond" w:hAnsi="Garamond"/>
        </w:rPr>
      </w:pPr>
    </w:p>
    <w:p w:rsidR="00523EBD" w:rsidRDefault="00523EBD" w:rsidP="00523EBD">
      <w:pPr>
        <w:spacing w:line="0" w:lineRule="atLeast"/>
        <w:rPr>
          <w:rFonts w:ascii="Garamond" w:eastAsia="Garamond" w:hAnsi="Garamond"/>
        </w:rPr>
      </w:pPr>
    </w:p>
    <w:p w:rsidR="00523EBD" w:rsidRPr="00125D90" w:rsidRDefault="00523EBD" w:rsidP="00523EBD">
      <w:pPr>
        <w:spacing w:line="0" w:lineRule="atLeast"/>
        <w:rPr>
          <w:rFonts w:ascii="Garamond" w:eastAsia="Garamond" w:hAnsi="Garamond"/>
        </w:rPr>
      </w:pPr>
    </w:p>
    <w:p w:rsidR="00523EBD" w:rsidRDefault="00523EBD" w:rsidP="00523EBD">
      <w:pPr>
        <w:spacing w:line="332" w:lineRule="exact"/>
        <w:rPr>
          <w:b/>
          <w:szCs w:val="24"/>
        </w:rPr>
      </w:pPr>
      <w:r>
        <w:rPr>
          <w:b/>
          <w:szCs w:val="24"/>
        </w:rPr>
        <w:t>Partenza :</w:t>
      </w:r>
    </w:p>
    <w:p w:rsidR="00523EBD" w:rsidRDefault="00523EBD" w:rsidP="00523EBD">
      <w:pPr>
        <w:spacing w:line="332" w:lineRule="exact"/>
        <w:rPr>
          <w:b/>
          <w:szCs w:val="24"/>
        </w:rPr>
      </w:pPr>
      <w:r>
        <w:rPr>
          <w:b/>
          <w:szCs w:val="24"/>
        </w:rPr>
        <w:t>Rientro :</w:t>
      </w:r>
    </w:p>
    <w:p w:rsidR="00523EBD" w:rsidRDefault="00523EBD" w:rsidP="00523EBD">
      <w:pPr>
        <w:spacing w:line="332" w:lineRule="exact"/>
      </w:pPr>
    </w:p>
    <w:p w:rsidR="00523EBD" w:rsidRPr="008B5DF6" w:rsidRDefault="00523EBD" w:rsidP="00523EBD">
      <w:pPr>
        <w:tabs>
          <w:tab w:val="left" w:pos="1837"/>
        </w:tabs>
        <w:rPr>
          <w:rFonts w:ascii="Arial" w:eastAsia="Calibri" w:hAnsi="Arial" w:cs="Arial"/>
          <w:szCs w:val="24"/>
        </w:rPr>
      </w:pPr>
      <w:r w:rsidRPr="008B5DF6">
        <w:rPr>
          <w:rFonts w:ascii="Garamond" w:hAnsi="Garamond"/>
          <w:szCs w:val="24"/>
        </w:rPr>
        <w:t>Data, _________________            Firma</w:t>
      </w:r>
      <w:r w:rsidRPr="008B5DF6">
        <w:rPr>
          <w:rFonts w:ascii="Garamond" w:hAnsi="Garamond"/>
          <w:szCs w:val="24"/>
        </w:rPr>
        <w:tab/>
        <w:t xml:space="preserve"> ______________</w:t>
      </w:r>
      <w:r w:rsidRPr="008B5DF6">
        <w:rPr>
          <w:szCs w:val="24"/>
        </w:rPr>
        <w:t xml:space="preserve">_______ </w:t>
      </w:r>
      <w:r w:rsidRPr="008B5DF6">
        <w:rPr>
          <w:rFonts w:ascii="Arial" w:eastAsia="Calibri" w:hAnsi="Arial" w:cs="Arial"/>
          <w:szCs w:val="24"/>
        </w:rPr>
        <w:tab/>
      </w:r>
    </w:p>
    <w:p w:rsidR="00523EBD" w:rsidRPr="00F56F5E" w:rsidRDefault="00523EBD" w:rsidP="00523EBD">
      <w:pPr>
        <w:outlineLvl w:val="0"/>
        <w:rPr>
          <w:rFonts w:ascii="Verdana" w:hAnsi="Verdana"/>
          <w:bCs/>
          <w:sz w:val="18"/>
          <w:szCs w:val="18"/>
        </w:rPr>
      </w:pPr>
    </w:p>
    <w:p w:rsidR="00523EBD" w:rsidRDefault="00523EBD" w:rsidP="00523EBD">
      <w:pPr>
        <w:spacing w:line="200" w:lineRule="exact"/>
      </w:pPr>
    </w:p>
    <w:p w:rsidR="00523EBD" w:rsidRDefault="00523EBD" w:rsidP="00523EBD">
      <w:pPr>
        <w:spacing w:line="332" w:lineRule="exact"/>
      </w:pPr>
    </w:p>
    <w:p w:rsidR="00523EBD" w:rsidRDefault="00523EBD" w:rsidP="00523EBD">
      <w:pPr>
        <w:spacing w:line="20" w:lineRule="exact"/>
      </w:pPr>
    </w:p>
    <w:p w:rsidR="00523EBD" w:rsidRDefault="00523EBD" w:rsidP="00523EBD">
      <w:pPr>
        <w:spacing w:line="200" w:lineRule="exact"/>
      </w:pPr>
    </w:p>
    <w:p w:rsidR="00523EBD" w:rsidRPr="008B5DF6" w:rsidRDefault="00523EBD" w:rsidP="00523EBD">
      <w:pPr>
        <w:jc w:val="both"/>
        <w:rPr>
          <w:rFonts w:ascii="Garamond" w:eastAsia="Calibri" w:hAnsi="Garamond"/>
          <w:b/>
          <w:szCs w:val="24"/>
        </w:rPr>
      </w:pPr>
      <w:r w:rsidRPr="008B5DF6">
        <w:rPr>
          <w:rFonts w:ascii="Garamond" w:eastAsia="Calibri" w:hAnsi="Garamond"/>
          <w:b/>
          <w:szCs w:val="24"/>
        </w:rPr>
        <w:t xml:space="preserve">“Il sottoscritto, consapevole delle conseguenze amministrative e penali per chi rilasci dichiarazioni non corrispondenti a verità ai sensi del DPR 445/2000, dichiara di aver effettuato la scelta richiesta in osservanza delle disposizioni sulla responsabilità genitoriale di cui agli artt. 316, 337 </w:t>
      </w:r>
      <w:proofErr w:type="spellStart"/>
      <w:r w:rsidRPr="008B5DF6">
        <w:rPr>
          <w:rFonts w:ascii="Garamond" w:eastAsia="Calibri" w:hAnsi="Garamond"/>
          <w:b/>
          <w:szCs w:val="24"/>
        </w:rPr>
        <w:t>ter</w:t>
      </w:r>
      <w:proofErr w:type="spellEnd"/>
      <w:r w:rsidRPr="008B5DF6">
        <w:rPr>
          <w:rFonts w:ascii="Garamond" w:eastAsia="Calibri" w:hAnsi="Garamond"/>
          <w:b/>
          <w:szCs w:val="24"/>
        </w:rPr>
        <w:t xml:space="preserve"> e 337 </w:t>
      </w:r>
      <w:proofErr w:type="spellStart"/>
      <w:r w:rsidRPr="008B5DF6">
        <w:rPr>
          <w:rFonts w:ascii="Garamond" w:eastAsia="Calibri" w:hAnsi="Garamond"/>
          <w:b/>
          <w:szCs w:val="24"/>
        </w:rPr>
        <w:t>quater</w:t>
      </w:r>
      <w:proofErr w:type="spellEnd"/>
      <w:r w:rsidRPr="008B5DF6">
        <w:rPr>
          <w:rFonts w:ascii="Garamond" w:eastAsia="Calibri" w:hAnsi="Garamond"/>
          <w:b/>
          <w:szCs w:val="24"/>
        </w:rPr>
        <w:t xml:space="preserve"> del codice civile, che richiedono il consenso di entrambi i genitori”.</w:t>
      </w:r>
    </w:p>
    <w:p w:rsidR="00523EBD" w:rsidRPr="008B5DF6" w:rsidRDefault="00523EBD" w:rsidP="00523EBD">
      <w:pPr>
        <w:tabs>
          <w:tab w:val="left" w:pos="1837"/>
        </w:tabs>
        <w:rPr>
          <w:rFonts w:ascii="Arial" w:eastAsia="Calibri" w:hAnsi="Arial" w:cs="Arial"/>
          <w:szCs w:val="24"/>
        </w:rPr>
      </w:pPr>
      <w:r w:rsidRPr="008B5DF6">
        <w:rPr>
          <w:rFonts w:ascii="Garamond" w:hAnsi="Garamond"/>
          <w:szCs w:val="24"/>
        </w:rPr>
        <w:t>Data, _________________            Firma</w:t>
      </w:r>
      <w:r w:rsidRPr="008B5DF6">
        <w:rPr>
          <w:rFonts w:ascii="Garamond" w:hAnsi="Garamond"/>
          <w:szCs w:val="24"/>
        </w:rPr>
        <w:tab/>
        <w:t xml:space="preserve"> ______________</w:t>
      </w:r>
      <w:r w:rsidRPr="008B5DF6">
        <w:rPr>
          <w:szCs w:val="24"/>
        </w:rPr>
        <w:t xml:space="preserve">_______ </w:t>
      </w:r>
      <w:r w:rsidRPr="008B5DF6">
        <w:rPr>
          <w:rFonts w:ascii="Arial" w:eastAsia="Calibri" w:hAnsi="Arial" w:cs="Arial"/>
          <w:szCs w:val="24"/>
        </w:rPr>
        <w:tab/>
      </w:r>
    </w:p>
    <w:p w:rsidR="00523EBD" w:rsidRPr="00F56F5E" w:rsidRDefault="00523EBD" w:rsidP="00523EBD">
      <w:pPr>
        <w:outlineLvl w:val="0"/>
        <w:rPr>
          <w:rFonts w:ascii="Verdana" w:hAnsi="Verdana"/>
          <w:bCs/>
          <w:sz w:val="18"/>
          <w:szCs w:val="18"/>
        </w:rPr>
      </w:pPr>
    </w:p>
    <w:p w:rsidR="00523EBD" w:rsidRDefault="00523EBD" w:rsidP="00523EBD">
      <w:pPr>
        <w:spacing w:line="200" w:lineRule="exact"/>
      </w:pPr>
    </w:p>
    <w:p w:rsidR="00523EBD" w:rsidRDefault="00523EBD" w:rsidP="00523EBD">
      <w:pPr>
        <w:spacing w:line="200" w:lineRule="exact"/>
      </w:pPr>
    </w:p>
    <w:p w:rsidR="00523EBD" w:rsidRDefault="00523EBD" w:rsidP="00523EBD">
      <w:pPr>
        <w:spacing w:line="200" w:lineRule="exact"/>
      </w:pPr>
    </w:p>
    <w:p w:rsidR="0041010D" w:rsidRDefault="0041010D" w:rsidP="0041010D">
      <w:pPr>
        <w:spacing w:line="276" w:lineRule="auto"/>
        <w:outlineLvl w:val="0"/>
        <w:rPr>
          <w:noProof/>
        </w:rPr>
      </w:pPr>
      <w:r>
        <w:rPr>
          <w:noProof/>
          <w:sz w:val="20"/>
        </w:rPr>
        <w:lastRenderedPageBreak/>
        <w:drawing>
          <wp:inline distT="0" distB="0" distL="0" distR="0">
            <wp:extent cx="6116320" cy="837155"/>
            <wp:effectExtent l="0" t="0" r="0" b="1270"/>
            <wp:docPr id="6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83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010D" w:rsidRDefault="0041010D" w:rsidP="0041010D">
      <w:pPr>
        <w:spacing w:line="276" w:lineRule="auto"/>
        <w:outlineLvl w:val="0"/>
        <w:rPr>
          <w:b/>
          <w:sz w:val="22"/>
          <w:szCs w:val="22"/>
        </w:rPr>
      </w:pPr>
      <w:r>
        <w:rPr>
          <w:noProof/>
          <w:position w:val="2"/>
          <w:sz w:val="20"/>
        </w:rPr>
        <w:drawing>
          <wp:inline distT="0" distB="0" distL="0" distR="0">
            <wp:extent cx="1223997" cy="461772"/>
            <wp:effectExtent l="0" t="0" r="0" b="0"/>
            <wp:docPr id="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3997" cy="461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position w:val="6"/>
          <w:sz w:val="20"/>
        </w:rPr>
        <w:drawing>
          <wp:inline distT="0" distB="0" distL="0" distR="0">
            <wp:extent cx="1236715" cy="361950"/>
            <wp:effectExtent l="0" t="0" r="0" b="0"/>
            <wp:docPr id="9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671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0"/>
        </w:rPr>
        <w:drawing>
          <wp:inline distT="0" distB="0" distL="0" distR="0">
            <wp:extent cx="2028944" cy="427481"/>
            <wp:effectExtent l="0" t="0" r="0" b="0"/>
            <wp:docPr id="10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8944" cy="427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010D" w:rsidRDefault="0041010D" w:rsidP="0041010D">
      <w:pPr>
        <w:spacing w:line="276" w:lineRule="auto"/>
        <w:outlineLvl w:val="0"/>
        <w:rPr>
          <w:b/>
          <w:sz w:val="22"/>
          <w:szCs w:val="22"/>
        </w:rPr>
      </w:pPr>
    </w:p>
    <w:p w:rsidR="0041010D" w:rsidRPr="00A60DE5" w:rsidRDefault="0041010D" w:rsidP="0041010D">
      <w:pPr>
        <w:spacing w:line="276" w:lineRule="auto"/>
        <w:jc w:val="center"/>
        <w:outlineLvl w:val="0"/>
        <w:rPr>
          <w:b/>
          <w:sz w:val="16"/>
          <w:szCs w:val="16"/>
        </w:rPr>
      </w:pPr>
      <w:r w:rsidRPr="00A60DE5">
        <w:rPr>
          <w:b/>
          <w:sz w:val="16"/>
          <w:szCs w:val="16"/>
        </w:rPr>
        <w:t>ISTITUTO COMPRENSIVO STATALE “E. DE FILIPPO”</w:t>
      </w:r>
    </w:p>
    <w:p w:rsidR="0041010D" w:rsidRPr="00A60DE5" w:rsidRDefault="0041010D" w:rsidP="0041010D">
      <w:pPr>
        <w:spacing w:line="276" w:lineRule="auto"/>
        <w:jc w:val="center"/>
        <w:outlineLvl w:val="0"/>
        <w:rPr>
          <w:b/>
          <w:sz w:val="16"/>
          <w:szCs w:val="16"/>
        </w:rPr>
      </w:pPr>
      <w:r w:rsidRPr="00A60DE5">
        <w:rPr>
          <w:b/>
          <w:sz w:val="16"/>
          <w:szCs w:val="16"/>
        </w:rPr>
        <w:t xml:space="preserve">Via Vincenzo Giuliano- 80040 – </w:t>
      </w:r>
      <w:proofErr w:type="spellStart"/>
      <w:r w:rsidRPr="00A60DE5">
        <w:rPr>
          <w:b/>
          <w:sz w:val="16"/>
          <w:szCs w:val="16"/>
        </w:rPr>
        <w:t>Poggiomarino</w:t>
      </w:r>
      <w:proofErr w:type="spellEnd"/>
      <w:r w:rsidRPr="00A60DE5">
        <w:rPr>
          <w:b/>
          <w:sz w:val="16"/>
          <w:szCs w:val="16"/>
        </w:rPr>
        <w:t xml:space="preserve"> (</w:t>
      </w:r>
      <w:proofErr w:type="spellStart"/>
      <w:r w:rsidRPr="00A60DE5">
        <w:rPr>
          <w:b/>
          <w:sz w:val="16"/>
          <w:szCs w:val="16"/>
        </w:rPr>
        <w:t>Na</w:t>
      </w:r>
      <w:proofErr w:type="spellEnd"/>
      <w:r w:rsidRPr="00A60DE5">
        <w:rPr>
          <w:b/>
          <w:sz w:val="16"/>
          <w:szCs w:val="16"/>
        </w:rPr>
        <w:t>) – Tel.: 081/0818651165-5281103</w:t>
      </w:r>
    </w:p>
    <w:p w:rsidR="0041010D" w:rsidRPr="00A60DE5" w:rsidRDefault="0041010D" w:rsidP="0041010D">
      <w:pPr>
        <w:spacing w:line="276" w:lineRule="auto"/>
        <w:jc w:val="center"/>
        <w:outlineLvl w:val="0"/>
        <w:rPr>
          <w:b/>
          <w:sz w:val="16"/>
          <w:szCs w:val="16"/>
        </w:rPr>
      </w:pPr>
      <w:r w:rsidRPr="00A60DE5">
        <w:rPr>
          <w:b/>
          <w:sz w:val="16"/>
          <w:szCs w:val="16"/>
        </w:rPr>
        <w:t>CodicemeccanograficoNAIC863004–C.F.:82009230630-CodiceUnivocoUfficio5CBTE7</w:t>
      </w:r>
    </w:p>
    <w:p w:rsidR="0041010D" w:rsidRPr="00A60DE5" w:rsidRDefault="0041010D" w:rsidP="0041010D">
      <w:pPr>
        <w:spacing w:line="276" w:lineRule="auto"/>
        <w:jc w:val="center"/>
        <w:outlineLvl w:val="0"/>
        <w:rPr>
          <w:b/>
          <w:sz w:val="16"/>
          <w:szCs w:val="16"/>
        </w:rPr>
      </w:pPr>
      <w:r w:rsidRPr="00A60DE5">
        <w:rPr>
          <w:b/>
          <w:sz w:val="16"/>
          <w:szCs w:val="16"/>
        </w:rPr>
        <w:t>email:</w:t>
      </w:r>
      <w:hyperlink r:id="rId34">
        <w:r w:rsidRPr="00A60DE5">
          <w:rPr>
            <w:rStyle w:val="Collegamentoipertestuale"/>
            <w:b/>
            <w:sz w:val="16"/>
            <w:szCs w:val="16"/>
          </w:rPr>
          <w:t>naic863004@istruzione.it</w:t>
        </w:r>
      </w:hyperlink>
      <w:r w:rsidRPr="00A60DE5">
        <w:rPr>
          <w:b/>
          <w:sz w:val="16"/>
          <w:szCs w:val="16"/>
        </w:rPr>
        <w:t>sito:</w:t>
      </w:r>
      <w:hyperlink r:id="rId35" w:history="1">
        <w:r w:rsidRPr="00A60DE5">
          <w:rPr>
            <w:rStyle w:val="Collegamentoipertestuale"/>
            <w:b/>
            <w:sz w:val="16"/>
            <w:szCs w:val="16"/>
          </w:rPr>
          <w:t>www.icdefilippopoggiomarino.it</w:t>
        </w:r>
      </w:hyperlink>
    </w:p>
    <w:p w:rsidR="0041010D" w:rsidRPr="00A60DE5" w:rsidRDefault="0041010D" w:rsidP="0041010D">
      <w:pPr>
        <w:spacing w:line="276" w:lineRule="auto"/>
        <w:outlineLvl w:val="0"/>
        <w:rPr>
          <w:b/>
          <w:sz w:val="16"/>
          <w:szCs w:val="16"/>
        </w:rPr>
      </w:pPr>
    </w:p>
    <w:p w:rsidR="0041010D" w:rsidRDefault="0041010D" w:rsidP="0041010D">
      <w:pPr>
        <w:tabs>
          <w:tab w:val="center" w:pos="4816"/>
          <w:tab w:val="right" w:pos="9632"/>
        </w:tabs>
        <w:spacing w:line="276" w:lineRule="auto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                                                                                                                                                    MOD.5 </w:t>
      </w:r>
    </w:p>
    <w:p w:rsidR="0041010D" w:rsidRDefault="0041010D" w:rsidP="0041010D">
      <w:pPr>
        <w:spacing w:line="276" w:lineRule="auto"/>
        <w:jc w:val="center"/>
        <w:outlineLvl w:val="0"/>
        <w:rPr>
          <w:b/>
          <w:sz w:val="22"/>
          <w:szCs w:val="22"/>
        </w:rPr>
      </w:pPr>
      <w:r w:rsidRPr="00D37289">
        <w:rPr>
          <w:b/>
          <w:sz w:val="22"/>
          <w:szCs w:val="22"/>
        </w:rPr>
        <w:t>DICHIARA</w:t>
      </w:r>
      <w:r>
        <w:rPr>
          <w:b/>
          <w:sz w:val="22"/>
          <w:szCs w:val="22"/>
        </w:rPr>
        <w:t xml:space="preserve">ZIONE </w:t>
      </w:r>
      <w:proofErr w:type="spellStart"/>
      <w:r>
        <w:rPr>
          <w:b/>
          <w:sz w:val="22"/>
          <w:szCs w:val="22"/>
        </w:rPr>
        <w:t>DI</w:t>
      </w:r>
      <w:proofErr w:type="spellEnd"/>
      <w:r>
        <w:rPr>
          <w:b/>
          <w:sz w:val="22"/>
          <w:szCs w:val="22"/>
        </w:rPr>
        <w:t xml:space="preserve"> </w:t>
      </w:r>
      <w:r w:rsidRPr="00D37289">
        <w:rPr>
          <w:b/>
          <w:sz w:val="22"/>
          <w:szCs w:val="22"/>
        </w:rPr>
        <w:t xml:space="preserve">DISPONIBILITÀ </w:t>
      </w:r>
    </w:p>
    <w:p w:rsidR="0041010D" w:rsidRPr="0072133A" w:rsidRDefault="0041010D" w:rsidP="0041010D">
      <w:pPr>
        <w:spacing w:line="276" w:lineRule="auto"/>
        <w:jc w:val="center"/>
        <w:outlineLvl w:val="0"/>
        <w:rPr>
          <w:sz w:val="22"/>
          <w:szCs w:val="22"/>
        </w:rPr>
      </w:pPr>
      <w:r w:rsidRPr="00D37289">
        <w:rPr>
          <w:b/>
          <w:sz w:val="22"/>
          <w:szCs w:val="22"/>
        </w:rPr>
        <w:t xml:space="preserve">A SVOLGERE IL RUOLO </w:t>
      </w:r>
      <w:proofErr w:type="spellStart"/>
      <w:r w:rsidRPr="00D37289">
        <w:rPr>
          <w:b/>
          <w:sz w:val="22"/>
          <w:szCs w:val="22"/>
        </w:rPr>
        <w:t>DI</w:t>
      </w:r>
      <w:proofErr w:type="spellEnd"/>
      <w:r>
        <w:rPr>
          <w:b/>
          <w:sz w:val="22"/>
          <w:szCs w:val="22"/>
        </w:rPr>
        <w:t xml:space="preserve"> DOCENTE NELLE VISITE GUIDATE</w:t>
      </w:r>
    </w:p>
    <w:p w:rsidR="0041010D" w:rsidRPr="0099099A" w:rsidRDefault="0041010D" w:rsidP="0041010D">
      <w:pPr>
        <w:spacing w:line="276" w:lineRule="auto"/>
        <w:rPr>
          <w:sz w:val="22"/>
          <w:szCs w:val="22"/>
        </w:rPr>
      </w:pPr>
    </w:p>
    <w:p w:rsidR="0041010D" w:rsidRPr="0099099A" w:rsidRDefault="0041010D" w:rsidP="0041010D">
      <w:pPr>
        <w:spacing w:line="276" w:lineRule="auto"/>
        <w:rPr>
          <w:sz w:val="22"/>
          <w:szCs w:val="22"/>
        </w:rPr>
      </w:pPr>
    </w:p>
    <w:p w:rsidR="0041010D" w:rsidRPr="0099099A" w:rsidRDefault="0041010D" w:rsidP="0041010D">
      <w:pPr>
        <w:spacing w:line="276" w:lineRule="auto"/>
        <w:rPr>
          <w:sz w:val="22"/>
          <w:szCs w:val="22"/>
        </w:rPr>
      </w:pPr>
    </w:p>
    <w:p w:rsidR="0041010D" w:rsidRDefault="0041010D" w:rsidP="0041010D">
      <w:pPr>
        <w:spacing w:line="480" w:lineRule="auto"/>
        <w:jc w:val="both"/>
        <w:outlineLvl w:val="0"/>
        <w:rPr>
          <w:sz w:val="22"/>
          <w:szCs w:val="22"/>
        </w:rPr>
      </w:pPr>
      <w:r w:rsidRPr="00D37289">
        <w:rPr>
          <w:sz w:val="22"/>
          <w:szCs w:val="22"/>
        </w:rPr>
        <w:t>Il/la sottoscritta/o _________________________________, nata</w:t>
      </w:r>
      <w:r>
        <w:rPr>
          <w:sz w:val="22"/>
          <w:szCs w:val="22"/>
        </w:rPr>
        <w:t>/o</w:t>
      </w:r>
      <w:r w:rsidRPr="00D37289">
        <w:rPr>
          <w:sz w:val="22"/>
          <w:szCs w:val="22"/>
        </w:rPr>
        <w:t xml:space="preserve"> a __________________________ il _____________________, doce</w:t>
      </w:r>
      <w:r>
        <w:rPr>
          <w:sz w:val="22"/>
          <w:szCs w:val="22"/>
        </w:rPr>
        <w:t>nte presso l’Istituto Comprensivo “E. De Filippo</w:t>
      </w:r>
      <w:r w:rsidRPr="00D37289">
        <w:rPr>
          <w:sz w:val="22"/>
          <w:szCs w:val="22"/>
        </w:rPr>
        <w:t>”</w:t>
      </w:r>
      <w:r>
        <w:rPr>
          <w:sz w:val="22"/>
          <w:szCs w:val="22"/>
        </w:rPr>
        <w:t xml:space="preserve"> di </w:t>
      </w:r>
      <w:proofErr w:type="spellStart"/>
      <w:r>
        <w:rPr>
          <w:sz w:val="22"/>
          <w:szCs w:val="22"/>
        </w:rPr>
        <w:t>Poggiomarino</w:t>
      </w:r>
      <w:proofErr w:type="spellEnd"/>
      <w:r>
        <w:rPr>
          <w:sz w:val="22"/>
          <w:szCs w:val="22"/>
        </w:rPr>
        <w:t xml:space="preserve"> nell’</w:t>
      </w:r>
      <w:proofErr w:type="spellStart"/>
      <w:r>
        <w:rPr>
          <w:sz w:val="22"/>
          <w:szCs w:val="22"/>
        </w:rPr>
        <w:t>a.s…</w:t>
      </w:r>
      <w:proofErr w:type="spellEnd"/>
      <w:r>
        <w:rPr>
          <w:sz w:val="22"/>
          <w:szCs w:val="22"/>
        </w:rPr>
        <w:t>..</w:t>
      </w:r>
      <w:r w:rsidRPr="00D37289">
        <w:rPr>
          <w:sz w:val="22"/>
          <w:szCs w:val="22"/>
        </w:rPr>
        <w:t xml:space="preserve"> </w:t>
      </w:r>
    </w:p>
    <w:p w:rsidR="0041010D" w:rsidRDefault="0041010D" w:rsidP="0041010D">
      <w:pPr>
        <w:spacing w:line="480" w:lineRule="auto"/>
        <w:jc w:val="center"/>
        <w:outlineLvl w:val="0"/>
        <w:rPr>
          <w:sz w:val="22"/>
          <w:szCs w:val="22"/>
        </w:rPr>
      </w:pPr>
      <w:r w:rsidRPr="00D37289">
        <w:rPr>
          <w:b/>
          <w:sz w:val="22"/>
          <w:szCs w:val="22"/>
        </w:rPr>
        <w:t>DICHIARA</w:t>
      </w:r>
    </w:p>
    <w:p w:rsidR="0041010D" w:rsidRPr="00D37289" w:rsidRDefault="0041010D" w:rsidP="0041010D">
      <w:pPr>
        <w:spacing w:line="276" w:lineRule="auto"/>
        <w:jc w:val="both"/>
        <w:outlineLvl w:val="0"/>
        <w:rPr>
          <w:b/>
          <w:sz w:val="22"/>
          <w:szCs w:val="22"/>
        </w:rPr>
      </w:pPr>
      <w:r w:rsidRPr="00D37289">
        <w:rPr>
          <w:b/>
          <w:sz w:val="22"/>
          <w:szCs w:val="22"/>
        </w:rPr>
        <w:t>la propria DISPONIBILITÀ A SVOLGERE IL RUOL</w:t>
      </w:r>
      <w:r>
        <w:rPr>
          <w:b/>
          <w:sz w:val="22"/>
          <w:szCs w:val="22"/>
        </w:rPr>
        <w:t xml:space="preserve">O </w:t>
      </w:r>
      <w:proofErr w:type="spellStart"/>
      <w:r>
        <w:rPr>
          <w:b/>
          <w:sz w:val="22"/>
          <w:szCs w:val="22"/>
        </w:rPr>
        <w:t>DI</w:t>
      </w:r>
      <w:proofErr w:type="spellEnd"/>
      <w:r>
        <w:rPr>
          <w:b/>
          <w:sz w:val="22"/>
          <w:szCs w:val="22"/>
        </w:rPr>
        <w:t xml:space="preserve"> DOCENTE ACCOMPAGNATORE nella visita guidata/viaggio d’istruzione:</w:t>
      </w:r>
      <w:proofErr w:type="spellStart"/>
      <w:r>
        <w:rPr>
          <w:b/>
          <w:sz w:val="22"/>
          <w:szCs w:val="22"/>
        </w:rPr>
        <w:t>……………………………………</w:t>
      </w:r>
      <w:proofErr w:type="spellEnd"/>
      <w:r>
        <w:rPr>
          <w:b/>
          <w:sz w:val="22"/>
          <w:szCs w:val="22"/>
        </w:rPr>
        <w:t>..</w:t>
      </w:r>
      <w:proofErr w:type="spellStart"/>
      <w:r>
        <w:rPr>
          <w:b/>
          <w:sz w:val="22"/>
          <w:szCs w:val="22"/>
        </w:rPr>
        <w:t>del……………………</w:t>
      </w:r>
      <w:proofErr w:type="spellEnd"/>
      <w:r>
        <w:rPr>
          <w:b/>
          <w:sz w:val="22"/>
          <w:szCs w:val="22"/>
        </w:rPr>
        <w:t>..</w:t>
      </w:r>
    </w:p>
    <w:p w:rsidR="0041010D" w:rsidRDefault="0041010D" w:rsidP="0041010D">
      <w:pPr>
        <w:spacing w:line="276" w:lineRule="auto"/>
        <w:jc w:val="both"/>
        <w:rPr>
          <w:b/>
          <w:sz w:val="22"/>
          <w:szCs w:val="22"/>
        </w:rPr>
      </w:pPr>
    </w:p>
    <w:p w:rsidR="0041010D" w:rsidRPr="00A60DE5" w:rsidRDefault="0041010D" w:rsidP="0041010D">
      <w:pPr>
        <w:spacing w:line="276" w:lineRule="auto"/>
        <w:jc w:val="center"/>
        <w:rPr>
          <w:b/>
          <w:sz w:val="22"/>
          <w:szCs w:val="22"/>
        </w:rPr>
      </w:pPr>
      <w:r w:rsidRPr="00D37289">
        <w:rPr>
          <w:b/>
          <w:sz w:val="22"/>
          <w:szCs w:val="22"/>
        </w:rPr>
        <w:t xml:space="preserve">DICHIARA, altresì, </w:t>
      </w:r>
      <w:proofErr w:type="spellStart"/>
      <w:r w:rsidRPr="00D37289">
        <w:rPr>
          <w:b/>
          <w:sz w:val="22"/>
          <w:szCs w:val="22"/>
        </w:rPr>
        <w:t>DI</w:t>
      </w:r>
      <w:proofErr w:type="spellEnd"/>
      <w:r w:rsidRPr="00D37289">
        <w:rPr>
          <w:b/>
          <w:sz w:val="22"/>
          <w:szCs w:val="22"/>
        </w:rPr>
        <w:t xml:space="preserve"> ESSERE CONSAPEVOLE:</w:t>
      </w:r>
    </w:p>
    <w:p w:rsidR="0041010D" w:rsidRPr="00500258" w:rsidRDefault="0041010D" w:rsidP="0041010D">
      <w:pPr>
        <w:pStyle w:val="Paragrafoelenco"/>
        <w:numPr>
          <w:ilvl w:val="0"/>
          <w:numId w:val="24"/>
        </w:numPr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sz w:val="22"/>
          <w:szCs w:val="22"/>
        </w:rPr>
      </w:pPr>
      <w:r w:rsidRPr="00500258">
        <w:rPr>
          <w:sz w:val="22"/>
          <w:szCs w:val="22"/>
        </w:rPr>
        <w:t xml:space="preserve">che, in qualità di accompagnatore, ha l'obbligo di effettuare un’attenta ed assidua vigilanza degli alunni; </w:t>
      </w:r>
    </w:p>
    <w:p w:rsidR="0041010D" w:rsidRPr="00500258" w:rsidRDefault="0041010D" w:rsidP="0041010D">
      <w:pPr>
        <w:pStyle w:val="Paragrafoelenco"/>
        <w:numPr>
          <w:ilvl w:val="0"/>
          <w:numId w:val="24"/>
        </w:numPr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sz w:val="22"/>
          <w:szCs w:val="22"/>
        </w:rPr>
      </w:pPr>
      <w:r w:rsidRPr="00500258">
        <w:rPr>
          <w:sz w:val="22"/>
          <w:szCs w:val="22"/>
        </w:rPr>
        <w:t>che l’incarico di accompagnatore comporta l’assunzione delle responsabilità di cui agli  artt. 1176, 2047 e 2048 del Codice Civile, integrato dalla norma di cui all'art. 61 della legge 11 luglio 1980, n. 312; all’art. 591 del Codice penale e alla nota ministeriale n. 674 del 03.02.2016 e che le responsabilità di cui agli articoli e alla nota elencati, si estendono all’intero arco temporale in cui gli alunni sono loro affidati con nomina individuale ed elenco nominativo;</w:t>
      </w:r>
    </w:p>
    <w:p w:rsidR="0041010D" w:rsidRPr="00500258" w:rsidRDefault="0041010D" w:rsidP="0041010D">
      <w:pPr>
        <w:pStyle w:val="Paragrafoelenco"/>
        <w:numPr>
          <w:ilvl w:val="0"/>
          <w:numId w:val="24"/>
        </w:numPr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sz w:val="22"/>
          <w:szCs w:val="22"/>
        </w:rPr>
      </w:pPr>
      <w:r w:rsidRPr="00500258">
        <w:rPr>
          <w:rFonts w:eastAsia="Calibri"/>
          <w:color w:val="000000"/>
          <w:sz w:val="22"/>
          <w:szCs w:val="22"/>
        </w:rPr>
        <w:t>che “</w:t>
      </w:r>
      <w:r w:rsidRPr="00500258">
        <w:rPr>
          <w:rStyle w:val="Enfasicorsivo"/>
          <w:color w:val="222222"/>
          <w:sz w:val="22"/>
          <w:szCs w:val="22"/>
        </w:rPr>
        <w:t>l’iscrizione a scuola e l’a</w:t>
      </w:r>
      <w:r>
        <w:rPr>
          <w:rStyle w:val="Enfasicorsivo"/>
          <w:color w:val="222222"/>
          <w:sz w:val="22"/>
          <w:szCs w:val="22"/>
        </w:rPr>
        <w:t>mmissione ad una visita guidata</w:t>
      </w:r>
      <w:r w:rsidRPr="00500258">
        <w:rPr>
          <w:rStyle w:val="Enfasicorsivo"/>
          <w:color w:val="222222"/>
          <w:sz w:val="22"/>
          <w:szCs w:val="22"/>
        </w:rPr>
        <w:t xml:space="preserve"> determinano l’instaurazione di un vincolo negoziale, dal quale sorge a carico dell’istituto l’obbligazione di vigilare sulla sicurezza e l’incolumità dell’allievo nel tempo in cui questi fruisce della prestazione scolastica in tutte le sue espressioni”</w:t>
      </w:r>
      <w:r w:rsidRPr="00500258">
        <w:rPr>
          <w:color w:val="222222"/>
          <w:sz w:val="22"/>
          <w:szCs w:val="22"/>
        </w:rPr>
        <w:t> (</w:t>
      </w:r>
      <w:r w:rsidRPr="00500258">
        <w:rPr>
          <w:color w:val="090000"/>
          <w:sz w:val="22"/>
          <w:szCs w:val="22"/>
        </w:rPr>
        <w:t>Corte di Cassazione Sentenza n. 1769/2012)</w:t>
      </w:r>
      <w:r w:rsidRPr="00500258">
        <w:rPr>
          <w:rFonts w:eastAsia="Calibri"/>
          <w:color w:val="000000"/>
          <w:sz w:val="22"/>
          <w:szCs w:val="22"/>
        </w:rPr>
        <w:t xml:space="preserve">; </w:t>
      </w:r>
    </w:p>
    <w:p w:rsidR="0041010D" w:rsidRPr="00500258" w:rsidRDefault="0041010D" w:rsidP="0041010D">
      <w:pPr>
        <w:pStyle w:val="Paragrafoelenco"/>
        <w:numPr>
          <w:ilvl w:val="0"/>
          <w:numId w:val="23"/>
        </w:numPr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sz w:val="22"/>
          <w:szCs w:val="22"/>
        </w:rPr>
      </w:pPr>
      <w:r w:rsidRPr="00500258">
        <w:rPr>
          <w:sz w:val="22"/>
          <w:szCs w:val="22"/>
        </w:rPr>
        <w:t>di dover riconsegnare gli alunni alle famiglie o a persone regolarmente delegate al termine del viaggio d’istruzione;</w:t>
      </w:r>
    </w:p>
    <w:p w:rsidR="0041010D" w:rsidRPr="00500258" w:rsidRDefault="0041010D" w:rsidP="0041010D">
      <w:pPr>
        <w:pStyle w:val="Paragrafoelenco"/>
        <w:numPr>
          <w:ilvl w:val="0"/>
          <w:numId w:val="23"/>
        </w:numPr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sz w:val="22"/>
          <w:szCs w:val="22"/>
        </w:rPr>
      </w:pPr>
      <w:r w:rsidRPr="00500258">
        <w:rPr>
          <w:sz w:val="22"/>
          <w:szCs w:val="22"/>
        </w:rPr>
        <w:t xml:space="preserve">che non </w:t>
      </w:r>
      <w:r w:rsidRPr="00500258">
        <w:rPr>
          <w:rFonts w:eastAsia="Calibri"/>
          <w:color w:val="000000"/>
          <w:sz w:val="22"/>
          <w:szCs w:val="22"/>
        </w:rPr>
        <w:t>è consentito ai docenti allontanarsi dal gruppo loro affidato, lasciando da soli gli alunni, se non per eccezionali ed improcrastinabili motivi e per tempi brevissimi. In tali casi straordinari, il docente affiderà gli alunni ad un altro docente accompagnatore, che provvederà temporaneamente alla loro sorveglianza;</w:t>
      </w:r>
    </w:p>
    <w:p w:rsidR="0041010D" w:rsidRPr="00500258" w:rsidRDefault="0041010D" w:rsidP="0041010D">
      <w:pPr>
        <w:pStyle w:val="Paragrafoelenco"/>
        <w:numPr>
          <w:ilvl w:val="0"/>
          <w:numId w:val="23"/>
        </w:numPr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sz w:val="22"/>
          <w:szCs w:val="22"/>
        </w:rPr>
      </w:pPr>
      <w:r w:rsidRPr="00500258">
        <w:rPr>
          <w:sz w:val="22"/>
          <w:szCs w:val="22"/>
        </w:rPr>
        <w:t>che è tenuto al rigoroso rispetto del programma autorizzato e a comunicare tempestivamente ogni difformità rispetto ad esso;</w:t>
      </w:r>
    </w:p>
    <w:p w:rsidR="0041010D" w:rsidRPr="00500258" w:rsidRDefault="0041010D" w:rsidP="0041010D">
      <w:pPr>
        <w:pStyle w:val="Paragrafoelenco"/>
        <w:numPr>
          <w:ilvl w:val="0"/>
          <w:numId w:val="23"/>
        </w:numPr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sz w:val="22"/>
          <w:szCs w:val="22"/>
        </w:rPr>
      </w:pPr>
      <w:r w:rsidRPr="00500258">
        <w:rPr>
          <w:sz w:val="22"/>
          <w:szCs w:val="22"/>
        </w:rPr>
        <w:t>che è tenuto a comunicare tempestivamente eventuali assenze di altri docenti accompagnatori al fine di consentire una riorganizzazione del servizio che assicuri l’incolumità e la sicurezza degli alunni;</w:t>
      </w:r>
    </w:p>
    <w:p w:rsidR="0041010D" w:rsidRPr="00500258" w:rsidRDefault="0041010D" w:rsidP="0041010D">
      <w:pPr>
        <w:pStyle w:val="Paragrafoelenco"/>
        <w:numPr>
          <w:ilvl w:val="0"/>
          <w:numId w:val="23"/>
        </w:numPr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sz w:val="22"/>
          <w:szCs w:val="22"/>
        </w:rPr>
      </w:pPr>
      <w:r w:rsidRPr="00500258">
        <w:rPr>
          <w:sz w:val="22"/>
          <w:szCs w:val="22"/>
        </w:rPr>
        <w:lastRenderedPageBreak/>
        <w:t>di non poter intraprendere il viaggio prima che le forze dell’ordine competenti abbiano effettuato i controlli finalizzati all’accertamento dell’idoneità del veicolo e del conducente;</w:t>
      </w:r>
    </w:p>
    <w:p w:rsidR="0041010D" w:rsidRDefault="0041010D" w:rsidP="0041010D">
      <w:pPr>
        <w:pStyle w:val="Paragrafoelenco"/>
        <w:numPr>
          <w:ilvl w:val="0"/>
          <w:numId w:val="23"/>
        </w:numPr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sz w:val="22"/>
          <w:szCs w:val="22"/>
        </w:rPr>
      </w:pPr>
      <w:r w:rsidRPr="00500258">
        <w:rPr>
          <w:sz w:val="22"/>
          <w:szCs w:val="22"/>
        </w:rPr>
        <w:t>di dover richiedere personalmente l’intervento delle forze dell’ordine in presenza di evidenti situazioni che possano compromettere la sicurezza e l’incolumità degli alunni;</w:t>
      </w:r>
    </w:p>
    <w:p w:rsidR="0041010D" w:rsidRPr="00500258" w:rsidRDefault="0041010D" w:rsidP="0041010D">
      <w:pPr>
        <w:pStyle w:val="Paragrafoelenco"/>
        <w:numPr>
          <w:ilvl w:val="0"/>
          <w:numId w:val="23"/>
        </w:numPr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sz w:val="22"/>
          <w:szCs w:val="22"/>
        </w:rPr>
      </w:pPr>
      <w:r w:rsidRPr="00500258">
        <w:rPr>
          <w:sz w:val="22"/>
          <w:szCs w:val="22"/>
        </w:rPr>
        <w:t>grava sui docenti l’obbligo di vigilanza sulla condotta del conducente, pertanto si assicurerà che il</w:t>
      </w:r>
      <w:r>
        <w:rPr>
          <w:sz w:val="22"/>
          <w:szCs w:val="22"/>
        </w:rPr>
        <w:t xml:space="preserve"> </w:t>
      </w:r>
      <w:r w:rsidRPr="00500258">
        <w:rPr>
          <w:sz w:val="22"/>
          <w:szCs w:val="22"/>
        </w:rPr>
        <w:t xml:space="preserve">conducente </w:t>
      </w:r>
    </w:p>
    <w:p w:rsidR="0041010D" w:rsidRPr="00500258" w:rsidRDefault="0041010D" w:rsidP="0041010D">
      <w:pPr>
        <w:pStyle w:val="Paragrafoelenco"/>
        <w:numPr>
          <w:ilvl w:val="1"/>
          <w:numId w:val="23"/>
        </w:numPr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sz w:val="22"/>
          <w:szCs w:val="22"/>
        </w:rPr>
      </w:pPr>
      <w:r w:rsidRPr="00500258">
        <w:rPr>
          <w:sz w:val="22"/>
          <w:szCs w:val="22"/>
        </w:rPr>
        <w:t>nel corso del viaggio non assuma sostanze stupefacenti, psicotrope (psicofarmaci), né bevande alcoliche, neppure in modica quantità</w:t>
      </w:r>
      <w:r>
        <w:rPr>
          <w:rStyle w:val="Rimandonotaapidipagina"/>
          <w:sz w:val="22"/>
          <w:szCs w:val="22"/>
        </w:rPr>
        <w:footnoteReference w:id="2"/>
      </w:r>
      <w:r w:rsidRPr="00500258">
        <w:rPr>
          <w:sz w:val="22"/>
          <w:szCs w:val="22"/>
        </w:rPr>
        <w:t xml:space="preserve">. </w:t>
      </w:r>
    </w:p>
    <w:p w:rsidR="0041010D" w:rsidRPr="00500258" w:rsidRDefault="0041010D" w:rsidP="0041010D">
      <w:pPr>
        <w:pStyle w:val="Paragrafoelenco"/>
        <w:numPr>
          <w:ilvl w:val="1"/>
          <w:numId w:val="23"/>
        </w:numPr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sz w:val="22"/>
          <w:szCs w:val="22"/>
        </w:rPr>
      </w:pPr>
      <w:r w:rsidRPr="00500258">
        <w:rPr>
          <w:sz w:val="22"/>
          <w:szCs w:val="22"/>
        </w:rPr>
        <w:t>durante la guida non faccia uso di apparecchi radiotelefonici o cuffie sonore, salvo apparecchi a viva voce o dotati di auricolare</w:t>
      </w:r>
      <w:r>
        <w:rPr>
          <w:rStyle w:val="Rimandonotaapidipagina"/>
          <w:sz w:val="22"/>
          <w:szCs w:val="22"/>
        </w:rPr>
        <w:footnoteReference w:id="3"/>
      </w:r>
    </w:p>
    <w:p w:rsidR="0041010D" w:rsidRPr="00500258" w:rsidRDefault="0041010D" w:rsidP="0041010D">
      <w:pPr>
        <w:pStyle w:val="Paragrafoelenco"/>
        <w:numPr>
          <w:ilvl w:val="1"/>
          <w:numId w:val="23"/>
        </w:numPr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sz w:val="22"/>
          <w:szCs w:val="22"/>
        </w:rPr>
      </w:pPr>
      <w:r w:rsidRPr="00500258">
        <w:rPr>
          <w:sz w:val="22"/>
          <w:szCs w:val="22"/>
        </w:rPr>
        <w:t>rispetti il periodo di guida giornaliero; il periodo di guida settimanale e bisettimanale; fruisca di pause giornaliere e di riposo giornaliero e settimanale</w:t>
      </w:r>
      <w:r>
        <w:rPr>
          <w:rStyle w:val="Rimandonotaapidipagina"/>
          <w:sz w:val="22"/>
          <w:szCs w:val="22"/>
        </w:rPr>
        <w:footnoteReference w:id="4"/>
      </w:r>
    </w:p>
    <w:p w:rsidR="0041010D" w:rsidRPr="00500258" w:rsidRDefault="0041010D" w:rsidP="0041010D">
      <w:pPr>
        <w:pStyle w:val="Paragrafoelenco"/>
        <w:numPr>
          <w:ilvl w:val="1"/>
          <w:numId w:val="23"/>
        </w:numPr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sz w:val="22"/>
          <w:szCs w:val="22"/>
        </w:rPr>
      </w:pPr>
      <w:r w:rsidRPr="00500258">
        <w:rPr>
          <w:sz w:val="22"/>
          <w:szCs w:val="22"/>
        </w:rPr>
        <w:t>rispetti i limiti di velocità del veicolo che devono sempre essere adeguati alle caratteristiche e condizioni della strada e del traffico e ad ogni altra circostanza prevedibile</w:t>
      </w:r>
      <w:r>
        <w:rPr>
          <w:rStyle w:val="Rimandonotaapidipagina"/>
          <w:sz w:val="22"/>
          <w:szCs w:val="22"/>
        </w:rPr>
        <w:footnoteReference w:id="5"/>
      </w:r>
    </w:p>
    <w:p w:rsidR="0041010D" w:rsidRPr="00500258" w:rsidRDefault="0041010D" w:rsidP="0041010D">
      <w:pPr>
        <w:pStyle w:val="Paragrafoelenco"/>
        <w:numPr>
          <w:ilvl w:val="1"/>
          <w:numId w:val="23"/>
        </w:numPr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sz w:val="22"/>
          <w:szCs w:val="22"/>
        </w:rPr>
      </w:pPr>
      <w:r w:rsidRPr="00500258">
        <w:rPr>
          <w:sz w:val="22"/>
          <w:szCs w:val="22"/>
        </w:rPr>
        <w:t xml:space="preserve">rispetti  i limiti prescritti dalla segnaletica e imposti agli autobus: 80 km fuori del centro </w:t>
      </w:r>
      <w:r>
        <w:rPr>
          <w:sz w:val="22"/>
          <w:szCs w:val="22"/>
        </w:rPr>
        <w:t>abitato e 100 km in autostrada</w:t>
      </w:r>
      <w:r>
        <w:rPr>
          <w:rStyle w:val="Rimandonotaapidipagina"/>
          <w:sz w:val="22"/>
          <w:szCs w:val="22"/>
        </w:rPr>
        <w:footnoteReference w:id="6"/>
      </w:r>
    </w:p>
    <w:p w:rsidR="0041010D" w:rsidRPr="00500258" w:rsidRDefault="0041010D" w:rsidP="0041010D">
      <w:pPr>
        <w:pStyle w:val="Paragrafoelenco"/>
        <w:widowControl w:val="0"/>
        <w:numPr>
          <w:ilvl w:val="0"/>
          <w:numId w:val="23"/>
        </w:numPr>
        <w:overflowPunct/>
        <w:spacing w:line="276" w:lineRule="auto"/>
        <w:contextualSpacing/>
        <w:jc w:val="both"/>
        <w:textAlignment w:val="auto"/>
        <w:rPr>
          <w:color w:val="090000"/>
          <w:sz w:val="22"/>
          <w:szCs w:val="22"/>
        </w:rPr>
      </w:pPr>
      <w:r w:rsidRPr="00500258">
        <w:rPr>
          <w:color w:val="090000"/>
          <w:sz w:val="22"/>
          <w:szCs w:val="22"/>
        </w:rPr>
        <w:t xml:space="preserve">che, come da sentenza della Corte di Cassazione n. 1769/2012, grava sui docenti l’obbligo di diligenza preventivo, ovvero la conferma o il superamento </w:t>
      </w:r>
      <w:r w:rsidRPr="00500258">
        <w:rPr>
          <w:i/>
          <w:color w:val="090000"/>
          <w:sz w:val="22"/>
          <w:szCs w:val="22"/>
        </w:rPr>
        <w:t xml:space="preserve">de </w:t>
      </w:r>
      <w:proofErr w:type="spellStart"/>
      <w:r w:rsidRPr="00500258">
        <w:rPr>
          <w:i/>
          <w:color w:val="090000"/>
          <w:sz w:val="22"/>
          <w:szCs w:val="22"/>
        </w:rPr>
        <w:t>visu</w:t>
      </w:r>
      <w:proofErr w:type="spellEnd"/>
      <w:r w:rsidRPr="00500258">
        <w:rPr>
          <w:color w:val="090000"/>
          <w:sz w:val="22"/>
          <w:szCs w:val="22"/>
        </w:rPr>
        <w:t xml:space="preserve"> della valutazione di adeguatezza precedentemente espressa “sulla carta”, mediante una disamina in loco della struttura alberghiera e delle singole stanze qualora essi non appaiono sufficientemente sicuri in quanto recanti insidie, evidenti fonti di rischio o pericoli per l’incolumità degli allievi;</w:t>
      </w:r>
    </w:p>
    <w:p w:rsidR="0041010D" w:rsidRPr="00FB74B7" w:rsidRDefault="0041010D" w:rsidP="0041010D">
      <w:pPr>
        <w:pStyle w:val="Paragrafoelenco"/>
        <w:numPr>
          <w:ilvl w:val="0"/>
          <w:numId w:val="23"/>
        </w:numPr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di dover </w:t>
      </w:r>
      <w:r w:rsidRPr="00FB74B7">
        <w:rPr>
          <w:sz w:val="22"/>
          <w:szCs w:val="22"/>
        </w:rPr>
        <w:t>richiedere personalmente la collaborazione e l’intervento degli Uffici della Polizia Stradale territorialmente competenti, ogni qualvolta la S.V. lo ritenga opportuno (prima di intraprendere il viaggio e/o durante lo stesso; qualora la condotta del conducente e/o l’idoneità del veicolo non dovessero rispondere ai requisiti riassunti nel Vademecum).</w:t>
      </w:r>
    </w:p>
    <w:p w:rsidR="0041010D" w:rsidRPr="00FB74B7" w:rsidRDefault="0041010D" w:rsidP="0041010D">
      <w:pPr>
        <w:pStyle w:val="Paragrafoelenco"/>
        <w:numPr>
          <w:ilvl w:val="0"/>
          <w:numId w:val="23"/>
        </w:numPr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color w:val="000000"/>
          <w:sz w:val="22"/>
          <w:szCs w:val="22"/>
        </w:rPr>
      </w:pPr>
      <w:r w:rsidRPr="00FB74B7">
        <w:rPr>
          <w:sz w:val="22"/>
          <w:szCs w:val="22"/>
        </w:rPr>
        <w:t>di dover richiedere personalmente l’intervento degli organi di Polizia stradale tramite i tradizionali numeri di emergenza, in presenza di evidenti situazioni che possano compromettere la sicurezza della circolazione  e l’incolumità dei trasportati.</w:t>
      </w:r>
    </w:p>
    <w:p w:rsidR="0041010D" w:rsidRPr="00500258" w:rsidRDefault="0041010D" w:rsidP="0041010D">
      <w:pPr>
        <w:pStyle w:val="Paragrafoelenco"/>
        <w:numPr>
          <w:ilvl w:val="0"/>
          <w:numId w:val="23"/>
        </w:numPr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sz w:val="22"/>
          <w:szCs w:val="22"/>
        </w:rPr>
      </w:pPr>
      <w:r w:rsidRPr="00500258">
        <w:rPr>
          <w:rFonts w:eastAsia="Calibri"/>
          <w:color w:val="000000"/>
          <w:sz w:val="22"/>
          <w:szCs w:val="22"/>
        </w:rPr>
        <w:t xml:space="preserve">che la Corte dei Conti, sez. III, 19 febbraio 1994, </w:t>
      </w:r>
      <w:proofErr w:type="spellStart"/>
      <w:r w:rsidRPr="00500258">
        <w:rPr>
          <w:rFonts w:eastAsia="Calibri"/>
          <w:color w:val="000000"/>
          <w:sz w:val="22"/>
          <w:szCs w:val="22"/>
        </w:rPr>
        <w:t>n°</w:t>
      </w:r>
      <w:proofErr w:type="spellEnd"/>
      <w:r w:rsidRPr="00500258">
        <w:rPr>
          <w:rFonts w:eastAsia="Calibri"/>
          <w:color w:val="000000"/>
          <w:sz w:val="22"/>
          <w:szCs w:val="22"/>
        </w:rPr>
        <w:t xml:space="preserve"> 1623, ha ritenuto che l’obbligo della vigilanza abbia rilievo primario rispetto agli altri obblighi di servizio;</w:t>
      </w:r>
    </w:p>
    <w:p w:rsidR="0041010D" w:rsidRPr="00500258" w:rsidRDefault="0041010D" w:rsidP="0041010D">
      <w:pPr>
        <w:pStyle w:val="Paragrafoelenco"/>
        <w:numPr>
          <w:ilvl w:val="0"/>
          <w:numId w:val="23"/>
        </w:numPr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sz w:val="22"/>
          <w:szCs w:val="22"/>
        </w:rPr>
      </w:pPr>
      <w:r w:rsidRPr="00500258">
        <w:rPr>
          <w:rFonts w:eastAsia="Calibri"/>
          <w:color w:val="000000"/>
          <w:sz w:val="22"/>
          <w:szCs w:val="22"/>
        </w:rPr>
        <w:t xml:space="preserve">di dover rispettare rigorosamente le procedure organizzative preposte; </w:t>
      </w:r>
    </w:p>
    <w:p w:rsidR="0041010D" w:rsidRPr="00500258" w:rsidRDefault="0041010D" w:rsidP="0041010D">
      <w:pPr>
        <w:pStyle w:val="Paragrafoelenco"/>
        <w:numPr>
          <w:ilvl w:val="0"/>
          <w:numId w:val="23"/>
        </w:numPr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sz w:val="22"/>
          <w:szCs w:val="22"/>
        </w:rPr>
      </w:pPr>
      <w:r w:rsidRPr="00500258">
        <w:rPr>
          <w:sz w:val="22"/>
          <w:szCs w:val="22"/>
        </w:rPr>
        <w:t xml:space="preserve">di non aver diritto ad alcuna </w:t>
      </w:r>
      <w:r w:rsidRPr="00500258">
        <w:rPr>
          <w:color w:val="090000"/>
          <w:sz w:val="22"/>
          <w:szCs w:val="22"/>
        </w:rPr>
        <w:t xml:space="preserve">indennità di trasferta, </w:t>
      </w:r>
      <w:r w:rsidRPr="00500258">
        <w:rPr>
          <w:sz w:val="22"/>
          <w:szCs w:val="22"/>
        </w:rPr>
        <w:t xml:space="preserve">ex </w:t>
      </w:r>
      <w:r w:rsidRPr="00500258">
        <w:rPr>
          <w:color w:val="090000"/>
          <w:sz w:val="22"/>
          <w:szCs w:val="22"/>
        </w:rPr>
        <w:t>art. 1, cc. 213-217, L. n. 266/2005</w:t>
      </w:r>
      <w:r w:rsidRPr="00500258">
        <w:rPr>
          <w:sz w:val="22"/>
          <w:szCs w:val="22"/>
        </w:rPr>
        <w:t>;</w:t>
      </w:r>
    </w:p>
    <w:p w:rsidR="0041010D" w:rsidRPr="008E4EE1" w:rsidRDefault="0041010D" w:rsidP="0041010D">
      <w:pPr>
        <w:spacing w:line="276" w:lineRule="auto"/>
        <w:ind w:left="360"/>
        <w:jc w:val="both"/>
        <w:rPr>
          <w:color w:val="000000"/>
          <w:sz w:val="22"/>
          <w:szCs w:val="22"/>
        </w:rPr>
      </w:pPr>
    </w:p>
    <w:p w:rsidR="0041010D" w:rsidRDefault="0041010D" w:rsidP="0041010D"/>
    <w:p w:rsidR="0041010D" w:rsidRPr="006E120C" w:rsidRDefault="0041010D" w:rsidP="0041010D">
      <w:pPr>
        <w:ind w:left="7080"/>
        <w:rPr>
          <w:sz w:val="22"/>
          <w:szCs w:val="22"/>
        </w:rPr>
      </w:pPr>
      <w:r>
        <w:rPr>
          <w:sz w:val="22"/>
          <w:szCs w:val="22"/>
        </w:rPr>
        <w:t>IL DOCENTE</w:t>
      </w:r>
    </w:p>
    <w:p w:rsidR="0041010D" w:rsidRPr="006E120C" w:rsidRDefault="0041010D" w:rsidP="0041010D">
      <w:pPr>
        <w:ind w:left="7080"/>
        <w:rPr>
          <w:sz w:val="22"/>
          <w:szCs w:val="22"/>
        </w:rPr>
      </w:pPr>
    </w:p>
    <w:p w:rsidR="0041010D" w:rsidRPr="006E120C" w:rsidRDefault="0041010D" w:rsidP="0041010D">
      <w:pPr>
        <w:ind w:left="7080"/>
        <w:rPr>
          <w:sz w:val="22"/>
          <w:szCs w:val="22"/>
        </w:rPr>
      </w:pPr>
      <w:r w:rsidRPr="006E120C">
        <w:rPr>
          <w:sz w:val="22"/>
          <w:szCs w:val="22"/>
        </w:rPr>
        <w:t>_____________________</w:t>
      </w:r>
    </w:p>
    <w:p w:rsidR="00523EBD" w:rsidRPr="007B34ED" w:rsidRDefault="00523EBD" w:rsidP="00523EBD">
      <w:pPr>
        <w:spacing w:line="200" w:lineRule="exact"/>
        <w:jc w:val="right"/>
        <w:rPr>
          <w:i/>
          <w:szCs w:val="24"/>
        </w:rPr>
      </w:pPr>
    </w:p>
    <w:p w:rsidR="00523EBD" w:rsidRDefault="00523EBD" w:rsidP="00A424BE">
      <w:pPr>
        <w:outlineLvl w:val="0"/>
        <w:rPr>
          <w:rFonts w:ascii="Verdana" w:hAnsi="Verdana"/>
          <w:bCs/>
          <w:sz w:val="18"/>
          <w:szCs w:val="18"/>
        </w:rPr>
      </w:pPr>
    </w:p>
    <w:p w:rsidR="00D425E4" w:rsidRDefault="00D425E4" w:rsidP="00A424BE">
      <w:pPr>
        <w:outlineLvl w:val="0"/>
        <w:rPr>
          <w:rFonts w:ascii="Verdana" w:hAnsi="Verdana"/>
          <w:bCs/>
          <w:sz w:val="18"/>
          <w:szCs w:val="18"/>
        </w:rPr>
      </w:pPr>
    </w:p>
    <w:p w:rsidR="00D425E4" w:rsidRDefault="00D425E4" w:rsidP="00D425E4">
      <w:pPr>
        <w:rPr>
          <w:sz w:val="22"/>
          <w:szCs w:val="22"/>
        </w:rPr>
      </w:pPr>
    </w:p>
    <w:p w:rsidR="00D425E4" w:rsidRDefault="00D425E4" w:rsidP="00D425E4">
      <w:pPr>
        <w:rPr>
          <w:sz w:val="22"/>
          <w:szCs w:val="22"/>
        </w:rPr>
      </w:pPr>
    </w:p>
    <w:p w:rsidR="00D425E4" w:rsidRDefault="00D425E4" w:rsidP="00D425E4">
      <w:pPr>
        <w:rPr>
          <w:sz w:val="22"/>
          <w:szCs w:val="22"/>
        </w:rPr>
      </w:pPr>
    </w:p>
    <w:p w:rsidR="00D425E4" w:rsidRPr="00DE3805" w:rsidRDefault="00D425E4" w:rsidP="00D425E4">
      <w:pPr>
        <w:rPr>
          <w:sz w:val="22"/>
          <w:szCs w:val="22"/>
        </w:rPr>
      </w:pPr>
      <w:r>
        <w:rPr>
          <w:noProof/>
          <w:position w:val="6"/>
          <w:sz w:val="20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194310</wp:posOffset>
            </wp:positionH>
            <wp:positionV relativeFrom="paragraph">
              <wp:posOffset>109220</wp:posOffset>
            </wp:positionV>
            <wp:extent cx="1228725" cy="476250"/>
            <wp:effectExtent l="19050" t="0" r="9525" b="0"/>
            <wp:wrapNone/>
            <wp:docPr id="2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6"/>
          <w:sz w:val="20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2575560</wp:posOffset>
            </wp:positionH>
            <wp:positionV relativeFrom="paragraph">
              <wp:posOffset>185420</wp:posOffset>
            </wp:positionV>
            <wp:extent cx="1238250" cy="400050"/>
            <wp:effectExtent l="19050" t="0" r="0" b="0"/>
            <wp:wrapTopAndBottom/>
            <wp:docPr id="22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89535</wp:posOffset>
            </wp:positionH>
            <wp:positionV relativeFrom="paragraph">
              <wp:posOffset>-728980</wp:posOffset>
            </wp:positionV>
            <wp:extent cx="6115050" cy="838200"/>
            <wp:effectExtent l="19050" t="0" r="0" b="0"/>
            <wp:wrapNone/>
            <wp:docPr id="2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noProof/>
          <w:sz w:val="22"/>
          <w:szCs w:val="22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4175760</wp:posOffset>
            </wp:positionH>
            <wp:positionV relativeFrom="paragraph">
              <wp:posOffset>24765</wp:posOffset>
            </wp:positionV>
            <wp:extent cx="2028825" cy="428625"/>
            <wp:effectExtent l="19050" t="0" r="9525" b="0"/>
            <wp:wrapTopAndBottom/>
            <wp:docPr id="2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425E4" w:rsidRPr="00F26F1E" w:rsidRDefault="00D425E4" w:rsidP="00D425E4">
      <w:pPr>
        <w:spacing w:before="101" w:line="265" w:lineRule="exact"/>
        <w:ind w:left="283" w:right="704"/>
        <w:jc w:val="center"/>
        <w:rPr>
          <w:rFonts w:ascii="Verdana" w:hAnsi="Verdana"/>
          <w:b/>
          <w:sz w:val="16"/>
          <w:szCs w:val="16"/>
        </w:rPr>
      </w:pPr>
      <w:r w:rsidRPr="00F26F1E">
        <w:rPr>
          <w:rFonts w:ascii="Verdana" w:hAnsi="Verdana"/>
          <w:b/>
          <w:sz w:val="16"/>
          <w:szCs w:val="16"/>
        </w:rPr>
        <w:t>ISTITUTO COMPRENSIVO STATALE “E. DE FILIPPO”</w:t>
      </w:r>
    </w:p>
    <w:p w:rsidR="00D425E4" w:rsidRDefault="00D425E4" w:rsidP="00D425E4">
      <w:pPr>
        <w:spacing w:line="228" w:lineRule="exact"/>
        <w:ind w:left="285" w:right="704"/>
        <w:jc w:val="center"/>
        <w:rPr>
          <w:sz w:val="20"/>
        </w:rPr>
      </w:pPr>
      <w:r>
        <w:rPr>
          <w:sz w:val="20"/>
        </w:rPr>
        <w:t xml:space="preserve">Via Vincenzo Giuliano - 80040 – </w:t>
      </w:r>
      <w:proofErr w:type="spellStart"/>
      <w:r>
        <w:rPr>
          <w:sz w:val="20"/>
        </w:rPr>
        <w:t>Poggiomarino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>) – Tel.: 081/0818651165-5281103</w:t>
      </w:r>
    </w:p>
    <w:p w:rsidR="00D425E4" w:rsidRDefault="00D425E4" w:rsidP="00D425E4">
      <w:pPr>
        <w:spacing w:before="2"/>
        <w:ind w:left="284" w:right="704"/>
        <w:jc w:val="center"/>
        <w:rPr>
          <w:rFonts w:ascii="Arial" w:hAnsi="Arial"/>
          <w:sz w:val="20"/>
        </w:rPr>
      </w:pPr>
      <w:r>
        <w:rPr>
          <w:sz w:val="20"/>
        </w:rPr>
        <w:t xml:space="preserve">Codice meccanografico NAIC863004 – C.F.: 82009230630 - </w:t>
      </w:r>
      <w:r>
        <w:rPr>
          <w:rFonts w:ascii="Arial" w:hAnsi="Arial"/>
          <w:sz w:val="20"/>
        </w:rPr>
        <w:t>Codice Univoco Ufficio 5CBTE7</w:t>
      </w:r>
    </w:p>
    <w:p w:rsidR="00D425E4" w:rsidRPr="005F54E3" w:rsidRDefault="00D425E4" w:rsidP="00D425E4">
      <w:pPr>
        <w:ind w:left="278" w:right="704"/>
        <w:jc w:val="center"/>
        <w:rPr>
          <w:sz w:val="20"/>
          <w:lang w:val="en-US"/>
        </w:rPr>
      </w:pPr>
      <w:r w:rsidRPr="005F54E3">
        <w:rPr>
          <w:sz w:val="20"/>
          <w:lang w:val="en-US"/>
        </w:rPr>
        <w:t xml:space="preserve">email: </w:t>
      </w:r>
      <w:hyperlink r:id="rId36">
        <w:r w:rsidRPr="005F54E3">
          <w:rPr>
            <w:color w:val="0000FF"/>
            <w:sz w:val="20"/>
            <w:u w:val="single" w:color="0000FF"/>
            <w:lang w:val="en-US"/>
          </w:rPr>
          <w:t>naic863004@istruzione.it</w:t>
        </w:r>
      </w:hyperlink>
      <w:r w:rsidRPr="005F54E3">
        <w:rPr>
          <w:sz w:val="20"/>
          <w:lang w:val="en-US"/>
        </w:rPr>
        <w:t xml:space="preserve">sito: </w:t>
      </w:r>
      <w:hyperlink r:id="rId37">
        <w:r w:rsidRPr="005F54E3">
          <w:rPr>
            <w:color w:val="0000FF"/>
            <w:sz w:val="20"/>
            <w:u w:val="single" w:color="0000FF"/>
            <w:lang w:val="en-US"/>
          </w:rPr>
          <w:t>www.icdefilippopoggiomarino.it</w:t>
        </w:r>
      </w:hyperlink>
    </w:p>
    <w:p w:rsidR="00D425E4" w:rsidRPr="005F54E3" w:rsidRDefault="00D425E4" w:rsidP="00D425E4">
      <w:pPr>
        <w:jc w:val="center"/>
        <w:rPr>
          <w:sz w:val="22"/>
          <w:szCs w:val="22"/>
          <w:lang w:val="en-US"/>
        </w:rPr>
      </w:pPr>
    </w:p>
    <w:p w:rsidR="00D425E4" w:rsidRPr="00D425E4" w:rsidRDefault="00D425E4" w:rsidP="00D425E4">
      <w:pPr>
        <w:jc w:val="right"/>
        <w:rPr>
          <w:b/>
          <w:i/>
          <w:szCs w:val="24"/>
        </w:rPr>
      </w:pPr>
      <w:r w:rsidRPr="00D425E4">
        <w:rPr>
          <w:b/>
          <w:i/>
          <w:szCs w:val="24"/>
        </w:rPr>
        <w:t>MOD.6</w:t>
      </w:r>
    </w:p>
    <w:p w:rsidR="00D425E4" w:rsidRPr="00D425E4" w:rsidRDefault="00D425E4" w:rsidP="00D425E4">
      <w:pPr>
        <w:jc w:val="right"/>
        <w:rPr>
          <w:b/>
          <w:szCs w:val="24"/>
        </w:rPr>
      </w:pPr>
      <w:r w:rsidRPr="00D425E4">
        <w:rPr>
          <w:b/>
          <w:szCs w:val="24"/>
        </w:rPr>
        <w:t>Al prof. ______________________</w:t>
      </w:r>
    </w:p>
    <w:p w:rsidR="00D425E4" w:rsidRPr="00D425E4" w:rsidRDefault="00D425E4" w:rsidP="00D425E4">
      <w:pPr>
        <w:rPr>
          <w:szCs w:val="24"/>
        </w:rPr>
      </w:pPr>
    </w:p>
    <w:p w:rsidR="00D425E4" w:rsidRPr="00D425E4" w:rsidRDefault="00D425E4" w:rsidP="00D425E4">
      <w:pPr>
        <w:rPr>
          <w:szCs w:val="24"/>
        </w:rPr>
      </w:pPr>
      <w:r w:rsidRPr="00D425E4">
        <w:rPr>
          <w:szCs w:val="24"/>
        </w:rPr>
        <w:t xml:space="preserve">OGGETTO: </w:t>
      </w:r>
      <w:r w:rsidRPr="00D425E4">
        <w:rPr>
          <w:b/>
          <w:szCs w:val="24"/>
        </w:rPr>
        <w:t xml:space="preserve">Nomina docente accompagnatore alla Visita guidata /viaggio d’istruzione </w:t>
      </w:r>
      <w:proofErr w:type="spellStart"/>
      <w:r w:rsidRPr="00D425E4">
        <w:rPr>
          <w:b/>
          <w:szCs w:val="24"/>
        </w:rPr>
        <w:t>a.s.</w:t>
      </w:r>
      <w:proofErr w:type="spellEnd"/>
      <w:r w:rsidRPr="00D425E4">
        <w:rPr>
          <w:b/>
          <w:szCs w:val="24"/>
        </w:rPr>
        <w:t xml:space="preserve"> </w:t>
      </w:r>
    </w:p>
    <w:p w:rsidR="00D425E4" w:rsidRPr="00D425E4" w:rsidRDefault="00D425E4" w:rsidP="00D425E4">
      <w:pPr>
        <w:rPr>
          <w:szCs w:val="24"/>
        </w:rPr>
      </w:pPr>
    </w:p>
    <w:p w:rsidR="00D425E4" w:rsidRPr="00D425E4" w:rsidRDefault="00D425E4" w:rsidP="00D425E4">
      <w:pPr>
        <w:spacing w:line="360" w:lineRule="auto"/>
        <w:jc w:val="both"/>
        <w:rPr>
          <w:szCs w:val="24"/>
        </w:rPr>
      </w:pPr>
      <w:r w:rsidRPr="00D425E4">
        <w:rPr>
          <w:szCs w:val="24"/>
        </w:rPr>
        <w:t>La S.V., nel rispetto del progetto e del programma autorizzati (</w:t>
      </w:r>
      <w:proofErr w:type="spellStart"/>
      <w:r w:rsidRPr="00D425E4">
        <w:rPr>
          <w:szCs w:val="24"/>
        </w:rPr>
        <w:t>prot</w:t>
      </w:r>
      <w:proofErr w:type="spellEnd"/>
      <w:r w:rsidRPr="00D425E4">
        <w:rPr>
          <w:szCs w:val="24"/>
        </w:rPr>
        <w:t xml:space="preserve">. </w:t>
      </w:r>
      <w:proofErr w:type="spellStart"/>
      <w:r w:rsidRPr="00D425E4">
        <w:rPr>
          <w:szCs w:val="24"/>
        </w:rPr>
        <w:t>n°</w:t>
      </w:r>
      <w:proofErr w:type="spellEnd"/>
      <w:r w:rsidRPr="00D425E4">
        <w:rPr>
          <w:szCs w:val="24"/>
        </w:rPr>
        <w:t xml:space="preserve"> ________ del __________ ),  è incaricata di accompagnare in data _______________</w:t>
      </w:r>
      <w:r w:rsidRPr="00D425E4">
        <w:rPr>
          <w:b/>
          <w:szCs w:val="24"/>
        </w:rPr>
        <w:t>,</w:t>
      </w:r>
    </w:p>
    <w:p w:rsidR="00D425E4" w:rsidRPr="00D425E4" w:rsidRDefault="00D425E4" w:rsidP="00D425E4">
      <w:pPr>
        <w:spacing w:line="360" w:lineRule="auto"/>
        <w:jc w:val="both"/>
        <w:rPr>
          <w:szCs w:val="24"/>
        </w:rPr>
      </w:pPr>
      <w:r w:rsidRPr="00D425E4">
        <w:rPr>
          <w:szCs w:val="24"/>
        </w:rPr>
        <w:t>Orario  di partenza :</w:t>
      </w:r>
      <w:r w:rsidRPr="00D425E4">
        <w:rPr>
          <w:b/>
          <w:szCs w:val="24"/>
        </w:rPr>
        <w:t>________________</w:t>
      </w:r>
    </w:p>
    <w:p w:rsidR="00D425E4" w:rsidRPr="00D425E4" w:rsidRDefault="00D425E4" w:rsidP="00D425E4">
      <w:pPr>
        <w:spacing w:line="360" w:lineRule="auto"/>
        <w:jc w:val="both"/>
        <w:rPr>
          <w:szCs w:val="24"/>
        </w:rPr>
      </w:pPr>
      <w:r w:rsidRPr="00D425E4">
        <w:rPr>
          <w:szCs w:val="24"/>
        </w:rPr>
        <w:t xml:space="preserve">Luogo di partenza : Villetta di </w:t>
      </w:r>
      <w:proofErr w:type="spellStart"/>
      <w:r w:rsidRPr="00D425E4">
        <w:rPr>
          <w:szCs w:val="24"/>
        </w:rPr>
        <w:t>Poggiomarino</w:t>
      </w:r>
      <w:proofErr w:type="spellEnd"/>
      <w:r w:rsidRPr="00D425E4">
        <w:rPr>
          <w:szCs w:val="24"/>
        </w:rPr>
        <w:t>, sita in via S. Marzano</w:t>
      </w:r>
    </w:p>
    <w:p w:rsidR="00D425E4" w:rsidRPr="00D425E4" w:rsidRDefault="00D425E4" w:rsidP="00D425E4">
      <w:pPr>
        <w:spacing w:line="360" w:lineRule="auto"/>
        <w:jc w:val="both"/>
        <w:rPr>
          <w:szCs w:val="24"/>
        </w:rPr>
      </w:pPr>
      <w:r w:rsidRPr="00D425E4">
        <w:rPr>
          <w:szCs w:val="24"/>
        </w:rPr>
        <w:t>Orario  presumibile di rientro : ____________________</w:t>
      </w:r>
    </w:p>
    <w:p w:rsidR="00D425E4" w:rsidRPr="00D425E4" w:rsidRDefault="00D425E4" w:rsidP="00D425E4">
      <w:pPr>
        <w:spacing w:line="360" w:lineRule="auto"/>
        <w:jc w:val="both"/>
        <w:rPr>
          <w:szCs w:val="24"/>
        </w:rPr>
      </w:pPr>
      <w:r w:rsidRPr="00D425E4">
        <w:rPr>
          <w:szCs w:val="24"/>
        </w:rPr>
        <w:t xml:space="preserve">Luogo di rientro :Villetta di </w:t>
      </w:r>
      <w:proofErr w:type="spellStart"/>
      <w:r w:rsidRPr="00D425E4">
        <w:rPr>
          <w:szCs w:val="24"/>
        </w:rPr>
        <w:t>Poggiomarino</w:t>
      </w:r>
      <w:proofErr w:type="spellEnd"/>
      <w:r w:rsidRPr="00D425E4">
        <w:rPr>
          <w:szCs w:val="24"/>
        </w:rPr>
        <w:t xml:space="preserve">, sita in via </w:t>
      </w:r>
      <w:proofErr w:type="spellStart"/>
      <w:r w:rsidRPr="00D425E4">
        <w:rPr>
          <w:szCs w:val="24"/>
        </w:rPr>
        <w:t>S.Marzano</w:t>
      </w:r>
      <w:proofErr w:type="spellEnd"/>
    </w:p>
    <w:p w:rsidR="00D425E4" w:rsidRPr="00D425E4" w:rsidRDefault="00D425E4" w:rsidP="00D425E4">
      <w:pPr>
        <w:spacing w:line="360" w:lineRule="auto"/>
        <w:jc w:val="both"/>
        <w:rPr>
          <w:szCs w:val="24"/>
        </w:rPr>
      </w:pPr>
      <w:r w:rsidRPr="00D425E4">
        <w:rPr>
          <w:szCs w:val="24"/>
        </w:rPr>
        <w:t xml:space="preserve">Meta </w:t>
      </w:r>
      <w:r w:rsidRPr="00D425E4">
        <w:rPr>
          <w:b/>
          <w:szCs w:val="24"/>
        </w:rPr>
        <w:t>: ___________________________________________</w:t>
      </w:r>
    </w:p>
    <w:p w:rsidR="00D425E4" w:rsidRPr="00D425E4" w:rsidRDefault="00D425E4" w:rsidP="00D425E4">
      <w:pPr>
        <w:spacing w:line="360" w:lineRule="auto"/>
        <w:rPr>
          <w:szCs w:val="24"/>
          <w:u w:val="single"/>
        </w:rPr>
      </w:pPr>
      <w:r w:rsidRPr="00D425E4">
        <w:rPr>
          <w:szCs w:val="24"/>
          <w:u w:val="single"/>
        </w:rPr>
        <w:t>i seguenti alunni:</w:t>
      </w:r>
    </w:p>
    <w:tbl>
      <w:tblPr>
        <w:tblStyle w:val="Grigliatabella"/>
        <w:tblW w:w="0" w:type="auto"/>
        <w:jc w:val="center"/>
        <w:tblLook w:val="04A0"/>
      </w:tblPr>
      <w:tblGrid>
        <w:gridCol w:w="3823"/>
        <w:gridCol w:w="1134"/>
        <w:gridCol w:w="3543"/>
        <w:gridCol w:w="1122"/>
      </w:tblGrid>
      <w:tr w:rsidR="00D425E4" w:rsidRPr="00D425E4" w:rsidTr="00044B47">
        <w:trPr>
          <w:jc w:val="center"/>
        </w:trPr>
        <w:tc>
          <w:tcPr>
            <w:tcW w:w="3823" w:type="dxa"/>
          </w:tcPr>
          <w:p w:rsidR="00D425E4" w:rsidRPr="00D425E4" w:rsidRDefault="00D425E4" w:rsidP="00044B47">
            <w:pPr>
              <w:spacing w:line="360" w:lineRule="auto"/>
              <w:jc w:val="center"/>
              <w:rPr>
                <w:szCs w:val="24"/>
                <w:u w:val="single"/>
              </w:rPr>
            </w:pPr>
            <w:r w:rsidRPr="00D425E4">
              <w:rPr>
                <w:szCs w:val="24"/>
                <w:u w:val="single"/>
              </w:rPr>
              <w:t>COGNOME E NOME</w:t>
            </w:r>
          </w:p>
        </w:tc>
        <w:tc>
          <w:tcPr>
            <w:tcW w:w="1134" w:type="dxa"/>
          </w:tcPr>
          <w:p w:rsidR="00D425E4" w:rsidRPr="00D425E4" w:rsidRDefault="00D425E4" w:rsidP="00044B47">
            <w:pPr>
              <w:spacing w:line="360" w:lineRule="auto"/>
              <w:jc w:val="center"/>
              <w:rPr>
                <w:szCs w:val="24"/>
                <w:u w:val="single"/>
              </w:rPr>
            </w:pPr>
            <w:r w:rsidRPr="00D425E4">
              <w:rPr>
                <w:szCs w:val="24"/>
                <w:u w:val="single"/>
              </w:rPr>
              <w:t>CLASSE</w:t>
            </w:r>
          </w:p>
        </w:tc>
        <w:tc>
          <w:tcPr>
            <w:tcW w:w="3543" w:type="dxa"/>
          </w:tcPr>
          <w:p w:rsidR="00D425E4" w:rsidRPr="00D425E4" w:rsidRDefault="00D425E4" w:rsidP="00044B47">
            <w:pPr>
              <w:spacing w:line="360" w:lineRule="auto"/>
              <w:jc w:val="center"/>
              <w:rPr>
                <w:szCs w:val="24"/>
                <w:u w:val="single"/>
              </w:rPr>
            </w:pPr>
            <w:r w:rsidRPr="00D425E4">
              <w:rPr>
                <w:szCs w:val="24"/>
                <w:u w:val="single"/>
              </w:rPr>
              <w:t>COGNOME E NOME</w:t>
            </w:r>
          </w:p>
        </w:tc>
        <w:tc>
          <w:tcPr>
            <w:tcW w:w="1122" w:type="dxa"/>
          </w:tcPr>
          <w:p w:rsidR="00D425E4" w:rsidRPr="00D425E4" w:rsidRDefault="00D425E4" w:rsidP="00044B47">
            <w:pPr>
              <w:spacing w:line="360" w:lineRule="auto"/>
              <w:jc w:val="center"/>
              <w:rPr>
                <w:szCs w:val="24"/>
                <w:u w:val="single"/>
              </w:rPr>
            </w:pPr>
            <w:r w:rsidRPr="00D425E4">
              <w:rPr>
                <w:szCs w:val="24"/>
                <w:u w:val="single"/>
              </w:rPr>
              <w:t>CLASSE</w:t>
            </w:r>
          </w:p>
        </w:tc>
      </w:tr>
      <w:tr w:rsidR="00D425E4" w:rsidRPr="00D425E4" w:rsidTr="00044B47">
        <w:trPr>
          <w:jc w:val="center"/>
        </w:trPr>
        <w:tc>
          <w:tcPr>
            <w:tcW w:w="3823" w:type="dxa"/>
          </w:tcPr>
          <w:p w:rsidR="00D425E4" w:rsidRPr="00D425E4" w:rsidRDefault="00D425E4" w:rsidP="00D425E4">
            <w:pPr>
              <w:pStyle w:val="Paragrafoelenco"/>
              <w:numPr>
                <w:ilvl w:val="0"/>
                <w:numId w:val="25"/>
              </w:numPr>
              <w:overflowPunct/>
              <w:autoSpaceDE/>
              <w:autoSpaceDN/>
              <w:adjustRightInd/>
              <w:spacing w:line="360" w:lineRule="auto"/>
              <w:contextualSpacing/>
              <w:textAlignment w:val="auto"/>
              <w:rPr>
                <w:szCs w:val="24"/>
                <w:u w:val="single"/>
              </w:rPr>
            </w:pPr>
          </w:p>
        </w:tc>
        <w:tc>
          <w:tcPr>
            <w:tcW w:w="1134" w:type="dxa"/>
          </w:tcPr>
          <w:p w:rsidR="00D425E4" w:rsidRPr="00D425E4" w:rsidRDefault="00D425E4" w:rsidP="00044B47">
            <w:pPr>
              <w:spacing w:line="360" w:lineRule="auto"/>
              <w:jc w:val="center"/>
              <w:rPr>
                <w:color w:val="FF0000"/>
                <w:szCs w:val="24"/>
                <w:u w:val="single"/>
              </w:rPr>
            </w:pPr>
          </w:p>
        </w:tc>
        <w:tc>
          <w:tcPr>
            <w:tcW w:w="3543" w:type="dxa"/>
          </w:tcPr>
          <w:p w:rsidR="00D425E4" w:rsidRPr="00D425E4" w:rsidRDefault="00D425E4" w:rsidP="00044B47">
            <w:pPr>
              <w:spacing w:line="360" w:lineRule="auto"/>
              <w:jc w:val="both"/>
              <w:rPr>
                <w:szCs w:val="24"/>
              </w:rPr>
            </w:pPr>
            <w:r w:rsidRPr="00D425E4">
              <w:rPr>
                <w:szCs w:val="24"/>
              </w:rPr>
              <w:t>16)</w:t>
            </w:r>
          </w:p>
        </w:tc>
        <w:tc>
          <w:tcPr>
            <w:tcW w:w="1122" w:type="dxa"/>
          </w:tcPr>
          <w:p w:rsidR="00D425E4" w:rsidRPr="00D425E4" w:rsidRDefault="00D425E4" w:rsidP="00044B47">
            <w:pPr>
              <w:spacing w:line="360" w:lineRule="auto"/>
              <w:jc w:val="center"/>
              <w:rPr>
                <w:color w:val="FF0000"/>
                <w:szCs w:val="24"/>
                <w:u w:val="single"/>
              </w:rPr>
            </w:pPr>
          </w:p>
        </w:tc>
      </w:tr>
      <w:tr w:rsidR="00D425E4" w:rsidRPr="00D425E4" w:rsidTr="00044B47">
        <w:trPr>
          <w:jc w:val="center"/>
        </w:trPr>
        <w:tc>
          <w:tcPr>
            <w:tcW w:w="3823" w:type="dxa"/>
          </w:tcPr>
          <w:p w:rsidR="00D425E4" w:rsidRPr="00D425E4" w:rsidRDefault="00D425E4" w:rsidP="00D425E4">
            <w:pPr>
              <w:pStyle w:val="Paragrafoelenco"/>
              <w:numPr>
                <w:ilvl w:val="0"/>
                <w:numId w:val="25"/>
              </w:numPr>
              <w:overflowPunct/>
              <w:autoSpaceDE/>
              <w:autoSpaceDN/>
              <w:adjustRightInd/>
              <w:spacing w:line="360" w:lineRule="auto"/>
              <w:contextualSpacing/>
              <w:textAlignment w:val="auto"/>
              <w:rPr>
                <w:szCs w:val="24"/>
                <w:u w:val="single"/>
              </w:rPr>
            </w:pPr>
          </w:p>
        </w:tc>
        <w:tc>
          <w:tcPr>
            <w:tcW w:w="1134" w:type="dxa"/>
          </w:tcPr>
          <w:p w:rsidR="00D425E4" w:rsidRPr="00D425E4" w:rsidRDefault="00D425E4" w:rsidP="00044B47">
            <w:pPr>
              <w:spacing w:line="360" w:lineRule="auto"/>
              <w:jc w:val="center"/>
              <w:rPr>
                <w:color w:val="FF0000"/>
                <w:szCs w:val="24"/>
                <w:u w:val="single"/>
              </w:rPr>
            </w:pPr>
          </w:p>
        </w:tc>
        <w:tc>
          <w:tcPr>
            <w:tcW w:w="3543" w:type="dxa"/>
          </w:tcPr>
          <w:p w:rsidR="00D425E4" w:rsidRPr="00D425E4" w:rsidRDefault="00D425E4" w:rsidP="00044B47">
            <w:pPr>
              <w:spacing w:line="360" w:lineRule="auto"/>
              <w:jc w:val="both"/>
              <w:rPr>
                <w:szCs w:val="24"/>
              </w:rPr>
            </w:pPr>
            <w:r w:rsidRPr="00D425E4">
              <w:rPr>
                <w:szCs w:val="24"/>
              </w:rPr>
              <w:t>17)</w:t>
            </w:r>
          </w:p>
        </w:tc>
        <w:tc>
          <w:tcPr>
            <w:tcW w:w="1122" w:type="dxa"/>
          </w:tcPr>
          <w:p w:rsidR="00D425E4" w:rsidRPr="00D425E4" w:rsidRDefault="00D425E4" w:rsidP="00044B47">
            <w:pPr>
              <w:spacing w:line="360" w:lineRule="auto"/>
              <w:jc w:val="center"/>
              <w:rPr>
                <w:color w:val="FF0000"/>
                <w:szCs w:val="24"/>
                <w:u w:val="single"/>
              </w:rPr>
            </w:pPr>
          </w:p>
        </w:tc>
      </w:tr>
      <w:tr w:rsidR="00D425E4" w:rsidRPr="00D425E4" w:rsidTr="00044B47">
        <w:trPr>
          <w:jc w:val="center"/>
        </w:trPr>
        <w:tc>
          <w:tcPr>
            <w:tcW w:w="3823" w:type="dxa"/>
          </w:tcPr>
          <w:p w:rsidR="00D425E4" w:rsidRPr="00D425E4" w:rsidRDefault="00D425E4" w:rsidP="00D425E4">
            <w:pPr>
              <w:pStyle w:val="Paragrafoelenco"/>
              <w:numPr>
                <w:ilvl w:val="0"/>
                <w:numId w:val="25"/>
              </w:numPr>
              <w:overflowPunct/>
              <w:autoSpaceDE/>
              <w:autoSpaceDN/>
              <w:adjustRightInd/>
              <w:spacing w:line="360" w:lineRule="auto"/>
              <w:contextualSpacing/>
              <w:textAlignment w:val="auto"/>
              <w:rPr>
                <w:szCs w:val="24"/>
                <w:u w:val="single"/>
              </w:rPr>
            </w:pPr>
          </w:p>
        </w:tc>
        <w:tc>
          <w:tcPr>
            <w:tcW w:w="1134" w:type="dxa"/>
          </w:tcPr>
          <w:p w:rsidR="00D425E4" w:rsidRPr="00D425E4" w:rsidRDefault="00D425E4" w:rsidP="00044B47">
            <w:pPr>
              <w:spacing w:line="360" w:lineRule="auto"/>
              <w:jc w:val="center"/>
              <w:rPr>
                <w:color w:val="FF0000"/>
                <w:szCs w:val="24"/>
                <w:u w:val="single"/>
              </w:rPr>
            </w:pPr>
          </w:p>
        </w:tc>
        <w:tc>
          <w:tcPr>
            <w:tcW w:w="3543" w:type="dxa"/>
          </w:tcPr>
          <w:p w:rsidR="00D425E4" w:rsidRPr="00D425E4" w:rsidRDefault="00D425E4" w:rsidP="00044B47">
            <w:pPr>
              <w:spacing w:line="360" w:lineRule="auto"/>
              <w:jc w:val="both"/>
              <w:rPr>
                <w:szCs w:val="24"/>
              </w:rPr>
            </w:pPr>
            <w:r w:rsidRPr="00D425E4">
              <w:rPr>
                <w:szCs w:val="24"/>
              </w:rPr>
              <w:t>18)</w:t>
            </w:r>
          </w:p>
        </w:tc>
        <w:tc>
          <w:tcPr>
            <w:tcW w:w="1122" w:type="dxa"/>
          </w:tcPr>
          <w:p w:rsidR="00D425E4" w:rsidRPr="00D425E4" w:rsidRDefault="00D425E4" w:rsidP="00044B47">
            <w:pPr>
              <w:spacing w:line="360" w:lineRule="auto"/>
              <w:jc w:val="center"/>
              <w:rPr>
                <w:color w:val="FF0000"/>
                <w:szCs w:val="24"/>
                <w:u w:val="single"/>
              </w:rPr>
            </w:pPr>
          </w:p>
        </w:tc>
      </w:tr>
      <w:tr w:rsidR="00D425E4" w:rsidRPr="00D425E4" w:rsidTr="00044B47">
        <w:trPr>
          <w:jc w:val="center"/>
        </w:trPr>
        <w:tc>
          <w:tcPr>
            <w:tcW w:w="3823" w:type="dxa"/>
          </w:tcPr>
          <w:p w:rsidR="00D425E4" w:rsidRPr="00D425E4" w:rsidRDefault="00D425E4" w:rsidP="00D425E4">
            <w:pPr>
              <w:pStyle w:val="Paragrafoelenco"/>
              <w:numPr>
                <w:ilvl w:val="0"/>
                <w:numId w:val="25"/>
              </w:numPr>
              <w:overflowPunct/>
              <w:autoSpaceDE/>
              <w:autoSpaceDN/>
              <w:adjustRightInd/>
              <w:spacing w:line="360" w:lineRule="auto"/>
              <w:contextualSpacing/>
              <w:textAlignment w:val="auto"/>
              <w:rPr>
                <w:szCs w:val="24"/>
                <w:u w:val="single"/>
              </w:rPr>
            </w:pPr>
          </w:p>
        </w:tc>
        <w:tc>
          <w:tcPr>
            <w:tcW w:w="1134" w:type="dxa"/>
          </w:tcPr>
          <w:p w:rsidR="00D425E4" w:rsidRPr="00D425E4" w:rsidRDefault="00D425E4" w:rsidP="00044B47">
            <w:pPr>
              <w:spacing w:line="360" w:lineRule="auto"/>
              <w:jc w:val="center"/>
              <w:rPr>
                <w:color w:val="FF0000"/>
                <w:szCs w:val="24"/>
                <w:u w:val="single"/>
              </w:rPr>
            </w:pPr>
          </w:p>
        </w:tc>
        <w:tc>
          <w:tcPr>
            <w:tcW w:w="3543" w:type="dxa"/>
          </w:tcPr>
          <w:p w:rsidR="00D425E4" w:rsidRPr="00D425E4" w:rsidRDefault="00D425E4" w:rsidP="00044B47">
            <w:pPr>
              <w:spacing w:line="360" w:lineRule="auto"/>
              <w:rPr>
                <w:szCs w:val="24"/>
              </w:rPr>
            </w:pPr>
            <w:r w:rsidRPr="00D425E4">
              <w:rPr>
                <w:szCs w:val="24"/>
              </w:rPr>
              <w:t>19)</w:t>
            </w:r>
          </w:p>
        </w:tc>
        <w:tc>
          <w:tcPr>
            <w:tcW w:w="1122" w:type="dxa"/>
          </w:tcPr>
          <w:p w:rsidR="00D425E4" w:rsidRPr="00D425E4" w:rsidRDefault="00D425E4" w:rsidP="00044B47">
            <w:pPr>
              <w:spacing w:line="360" w:lineRule="auto"/>
              <w:jc w:val="center"/>
              <w:rPr>
                <w:color w:val="FF0000"/>
                <w:szCs w:val="24"/>
                <w:u w:val="single"/>
              </w:rPr>
            </w:pPr>
          </w:p>
        </w:tc>
      </w:tr>
      <w:tr w:rsidR="00D425E4" w:rsidRPr="00D425E4" w:rsidTr="00044B47">
        <w:trPr>
          <w:jc w:val="center"/>
        </w:trPr>
        <w:tc>
          <w:tcPr>
            <w:tcW w:w="3823" w:type="dxa"/>
          </w:tcPr>
          <w:p w:rsidR="00D425E4" w:rsidRPr="00D425E4" w:rsidRDefault="00D425E4" w:rsidP="00D425E4">
            <w:pPr>
              <w:pStyle w:val="Paragrafoelenco"/>
              <w:numPr>
                <w:ilvl w:val="0"/>
                <w:numId w:val="25"/>
              </w:numPr>
              <w:overflowPunct/>
              <w:autoSpaceDE/>
              <w:autoSpaceDN/>
              <w:adjustRightInd/>
              <w:spacing w:line="360" w:lineRule="auto"/>
              <w:contextualSpacing/>
              <w:textAlignment w:val="auto"/>
              <w:rPr>
                <w:szCs w:val="24"/>
                <w:u w:val="single"/>
              </w:rPr>
            </w:pPr>
          </w:p>
        </w:tc>
        <w:tc>
          <w:tcPr>
            <w:tcW w:w="1134" w:type="dxa"/>
          </w:tcPr>
          <w:p w:rsidR="00D425E4" w:rsidRPr="00D425E4" w:rsidRDefault="00D425E4" w:rsidP="00044B47">
            <w:pPr>
              <w:spacing w:line="360" w:lineRule="auto"/>
              <w:jc w:val="center"/>
              <w:rPr>
                <w:color w:val="FF0000"/>
                <w:szCs w:val="24"/>
                <w:u w:val="single"/>
              </w:rPr>
            </w:pPr>
          </w:p>
        </w:tc>
        <w:tc>
          <w:tcPr>
            <w:tcW w:w="3543" w:type="dxa"/>
          </w:tcPr>
          <w:p w:rsidR="00D425E4" w:rsidRPr="00D425E4" w:rsidRDefault="00D425E4" w:rsidP="00044B47">
            <w:pPr>
              <w:spacing w:line="360" w:lineRule="auto"/>
              <w:jc w:val="both"/>
              <w:rPr>
                <w:szCs w:val="24"/>
              </w:rPr>
            </w:pPr>
            <w:r w:rsidRPr="00D425E4">
              <w:rPr>
                <w:szCs w:val="24"/>
              </w:rPr>
              <w:t>20)</w:t>
            </w:r>
          </w:p>
        </w:tc>
        <w:tc>
          <w:tcPr>
            <w:tcW w:w="1122" w:type="dxa"/>
          </w:tcPr>
          <w:p w:rsidR="00D425E4" w:rsidRPr="00D425E4" w:rsidRDefault="00D425E4" w:rsidP="00044B47">
            <w:pPr>
              <w:spacing w:line="360" w:lineRule="auto"/>
              <w:jc w:val="center"/>
              <w:rPr>
                <w:color w:val="FF0000"/>
                <w:szCs w:val="24"/>
                <w:u w:val="single"/>
              </w:rPr>
            </w:pPr>
          </w:p>
        </w:tc>
      </w:tr>
      <w:tr w:rsidR="00D425E4" w:rsidRPr="00D425E4" w:rsidTr="00044B47">
        <w:trPr>
          <w:jc w:val="center"/>
        </w:trPr>
        <w:tc>
          <w:tcPr>
            <w:tcW w:w="3823" w:type="dxa"/>
          </w:tcPr>
          <w:p w:rsidR="00D425E4" w:rsidRPr="00D425E4" w:rsidRDefault="00D425E4" w:rsidP="00D425E4">
            <w:pPr>
              <w:pStyle w:val="Paragrafoelenco"/>
              <w:numPr>
                <w:ilvl w:val="0"/>
                <w:numId w:val="25"/>
              </w:numPr>
              <w:overflowPunct/>
              <w:autoSpaceDE/>
              <w:autoSpaceDN/>
              <w:adjustRightInd/>
              <w:spacing w:line="360" w:lineRule="auto"/>
              <w:contextualSpacing/>
              <w:textAlignment w:val="auto"/>
              <w:rPr>
                <w:szCs w:val="24"/>
                <w:u w:val="single"/>
              </w:rPr>
            </w:pPr>
          </w:p>
        </w:tc>
        <w:tc>
          <w:tcPr>
            <w:tcW w:w="1134" w:type="dxa"/>
          </w:tcPr>
          <w:p w:rsidR="00D425E4" w:rsidRPr="00D425E4" w:rsidRDefault="00D425E4" w:rsidP="00044B47">
            <w:pPr>
              <w:spacing w:line="360" w:lineRule="auto"/>
              <w:jc w:val="center"/>
              <w:rPr>
                <w:color w:val="FF0000"/>
                <w:szCs w:val="24"/>
                <w:u w:val="single"/>
              </w:rPr>
            </w:pPr>
          </w:p>
        </w:tc>
        <w:tc>
          <w:tcPr>
            <w:tcW w:w="3543" w:type="dxa"/>
          </w:tcPr>
          <w:p w:rsidR="00D425E4" w:rsidRPr="00D425E4" w:rsidRDefault="00D425E4" w:rsidP="00044B47">
            <w:pPr>
              <w:spacing w:line="360" w:lineRule="auto"/>
              <w:jc w:val="both"/>
              <w:rPr>
                <w:szCs w:val="24"/>
              </w:rPr>
            </w:pPr>
            <w:r w:rsidRPr="00D425E4">
              <w:rPr>
                <w:szCs w:val="24"/>
              </w:rPr>
              <w:t>21)</w:t>
            </w:r>
          </w:p>
        </w:tc>
        <w:tc>
          <w:tcPr>
            <w:tcW w:w="1122" w:type="dxa"/>
          </w:tcPr>
          <w:p w:rsidR="00D425E4" w:rsidRPr="00D425E4" w:rsidRDefault="00D425E4" w:rsidP="00044B47">
            <w:pPr>
              <w:spacing w:line="360" w:lineRule="auto"/>
              <w:jc w:val="center"/>
              <w:rPr>
                <w:color w:val="FF0000"/>
                <w:szCs w:val="24"/>
                <w:u w:val="single"/>
              </w:rPr>
            </w:pPr>
          </w:p>
        </w:tc>
      </w:tr>
      <w:tr w:rsidR="00D425E4" w:rsidRPr="00D425E4" w:rsidTr="00044B47">
        <w:trPr>
          <w:jc w:val="center"/>
        </w:trPr>
        <w:tc>
          <w:tcPr>
            <w:tcW w:w="3823" w:type="dxa"/>
          </w:tcPr>
          <w:p w:rsidR="00D425E4" w:rsidRPr="00D425E4" w:rsidRDefault="00D425E4" w:rsidP="00D425E4">
            <w:pPr>
              <w:pStyle w:val="Paragrafoelenco"/>
              <w:numPr>
                <w:ilvl w:val="0"/>
                <w:numId w:val="25"/>
              </w:numPr>
              <w:overflowPunct/>
              <w:autoSpaceDE/>
              <w:autoSpaceDN/>
              <w:adjustRightInd/>
              <w:spacing w:line="360" w:lineRule="auto"/>
              <w:contextualSpacing/>
              <w:textAlignment w:val="auto"/>
              <w:rPr>
                <w:szCs w:val="24"/>
                <w:u w:val="single"/>
              </w:rPr>
            </w:pPr>
          </w:p>
        </w:tc>
        <w:tc>
          <w:tcPr>
            <w:tcW w:w="1134" w:type="dxa"/>
          </w:tcPr>
          <w:p w:rsidR="00D425E4" w:rsidRPr="00D425E4" w:rsidRDefault="00D425E4" w:rsidP="00044B47">
            <w:pPr>
              <w:spacing w:line="360" w:lineRule="auto"/>
              <w:jc w:val="center"/>
              <w:rPr>
                <w:color w:val="FF0000"/>
                <w:szCs w:val="24"/>
                <w:u w:val="single"/>
              </w:rPr>
            </w:pPr>
          </w:p>
        </w:tc>
        <w:tc>
          <w:tcPr>
            <w:tcW w:w="3543" w:type="dxa"/>
          </w:tcPr>
          <w:p w:rsidR="00D425E4" w:rsidRPr="00D425E4" w:rsidRDefault="00D425E4" w:rsidP="00044B47">
            <w:pPr>
              <w:spacing w:line="360" w:lineRule="auto"/>
              <w:jc w:val="both"/>
              <w:rPr>
                <w:szCs w:val="24"/>
              </w:rPr>
            </w:pPr>
            <w:r w:rsidRPr="00D425E4">
              <w:rPr>
                <w:szCs w:val="24"/>
              </w:rPr>
              <w:t>22)</w:t>
            </w:r>
          </w:p>
        </w:tc>
        <w:tc>
          <w:tcPr>
            <w:tcW w:w="1122" w:type="dxa"/>
          </w:tcPr>
          <w:p w:rsidR="00D425E4" w:rsidRPr="00D425E4" w:rsidRDefault="00D425E4" w:rsidP="00044B47">
            <w:pPr>
              <w:spacing w:line="360" w:lineRule="auto"/>
              <w:jc w:val="center"/>
              <w:rPr>
                <w:color w:val="FF0000"/>
                <w:szCs w:val="24"/>
                <w:u w:val="single"/>
              </w:rPr>
            </w:pPr>
          </w:p>
        </w:tc>
      </w:tr>
      <w:tr w:rsidR="00D425E4" w:rsidRPr="00D425E4" w:rsidTr="00044B47">
        <w:trPr>
          <w:jc w:val="center"/>
        </w:trPr>
        <w:tc>
          <w:tcPr>
            <w:tcW w:w="3823" w:type="dxa"/>
          </w:tcPr>
          <w:p w:rsidR="00D425E4" w:rsidRPr="00D425E4" w:rsidRDefault="00D425E4" w:rsidP="00D425E4">
            <w:pPr>
              <w:pStyle w:val="Paragrafoelenco"/>
              <w:numPr>
                <w:ilvl w:val="0"/>
                <w:numId w:val="25"/>
              </w:numPr>
              <w:overflowPunct/>
              <w:autoSpaceDE/>
              <w:autoSpaceDN/>
              <w:adjustRightInd/>
              <w:spacing w:line="360" w:lineRule="auto"/>
              <w:contextualSpacing/>
              <w:textAlignment w:val="auto"/>
              <w:rPr>
                <w:szCs w:val="24"/>
                <w:u w:val="single"/>
              </w:rPr>
            </w:pPr>
          </w:p>
        </w:tc>
        <w:tc>
          <w:tcPr>
            <w:tcW w:w="1134" w:type="dxa"/>
          </w:tcPr>
          <w:p w:rsidR="00D425E4" w:rsidRPr="00D425E4" w:rsidRDefault="00D425E4" w:rsidP="00044B47">
            <w:pPr>
              <w:spacing w:line="360" w:lineRule="auto"/>
              <w:jc w:val="center"/>
              <w:rPr>
                <w:color w:val="FF0000"/>
                <w:szCs w:val="24"/>
                <w:u w:val="single"/>
              </w:rPr>
            </w:pPr>
          </w:p>
        </w:tc>
        <w:tc>
          <w:tcPr>
            <w:tcW w:w="3543" w:type="dxa"/>
          </w:tcPr>
          <w:p w:rsidR="00D425E4" w:rsidRPr="00D425E4" w:rsidRDefault="00D425E4" w:rsidP="00044B47">
            <w:pPr>
              <w:spacing w:line="360" w:lineRule="auto"/>
              <w:jc w:val="both"/>
              <w:rPr>
                <w:szCs w:val="24"/>
                <w:u w:val="single"/>
              </w:rPr>
            </w:pPr>
            <w:r w:rsidRPr="00D425E4">
              <w:rPr>
                <w:szCs w:val="24"/>
                <w:u w:val="single"/>
              </w:rPr>
              <w:t>23)</w:t>
            </w:r>
          </w:p>
        </w:tc>
        <w:tc>
          <w:tcPr>
            <w:tcW w:w="1122" w:type="dxa"/>
          </w:tcPr>
          <w:p w:rsidR="00D425E4" w:rsidRPr="00D425E4" w:rsidRDefault="00D425E4" w:rsidP="00044B47">
            <w:pPr>
              <w:spacing w:line="360" w:lineRule="auto"/>
              <w:jc w:val="center"/>
              <w:rPr>
                <w:color w:val="FF0000"/>
                <w:szCs w:val="24"/>
                <w:u w:val="single"/>
              </w:rPr>
            </w:pPr>
          </w:p>
        </w:tc>
      </w:tr>
      <w:tr w:rsidR="00D425E4" w:rsidRPr="00D425E4" w:rsidTr="00044B47">
        <w:trPr>
          <w:jc w:val="center"/>
        </w:trPr>
        <w:tc>
          <w:tcPr>
            <w:tcW w:w="3823" w:type="dxa"/>
          </w:tcPr>
          <w:p w:rsidR="00D425E4" w:rsidRPr="00D425E4" w:rsidRDefault="00D425E4" w:rsidP="00D425E4">
            <w:pPr>
              <w:pStyle w:val="Paragrafoelenco"/>
              <w:numPr>
                <w:ilvl w:val="0"/>
                <w:numId w:val="25"/>
              </w:numPr>
              <w:overflowPunct/>
              <w:autoSpaceDE/>
              <w:autoSpaceDN/>
              <w:adjustRightInd/>
              <w:spacing w:line="360" w:lineRule="auto"/>
              <w:contextualSpacing/>
              <w:textAlignment w:val="auto"/>
              <w:rPr>
                <w:szCs w:val="24"/>
                <w:u w:val="single"/>
              </w:rPr>
            </w:pPr>
          </w:p>
        </w:tc>
        <w:tc>
          <w:tcPr>
            <w:tcW w:w="1134" w:type="dxa"/>
          </w:tcPr>
          <w:p w:rsidR="00D425E4" w:rsidRPr="00D425E4" w:rsidRDefault="00D425E4" w:rsidP="00044B47">
            <w:pPr>
              <w:spacing w:line="360" w:lineRule="auto"/>
              <w:jc w:val="center"/>
              <w:rPr>
                <w:color w:val="FF0000"/>
                <w:szCs w:val="24"/>
                <w:u w:val="single"/>
              </w:rPr>
            </w:pPr>
          </w:p>
        </w:tc>
        <w:tc>
          <w:tcPr>
            <w:tcW w:w="3543" w:type="dxa"/>
          </w:tcPr>
          <w:p w:rsidR="00D425E4" w:rsidRPr="00D425E4" w:rsidRDefault="00D425E4" w:rsidP="00044B47">
            <w:pPr>
              <w:spacing w:line="360" w:lineRule="auto"/>
              <w:jc w:val="both"/>
              <w:rPr>
                <w:szCs w:val="24"/>
              </w:rPr>
            </w:pPr>
            <w:r w:rsidRPr="00D425E4">
              <w:rPr>
                <w:szCs w:val="24"/>
              </w:rPr>
              <w:t>24)</w:t>
            </w:r>
          </w:p>
        </w:tc>
        <w:tc>
          <w:tcPr>
            <w:tcW w:w="1122" w:type="dxa"/>
          </w:tcPr>
          <w:p w:rsidR="00D425E4" w:rsidRPr="00D425E4" w:rsidRDefault="00D425E4" w:rsidP="00044B47">
            <w:pPr>
              <w:spacing w:line="360" w:lineRule="auto"/>
              <w:jc w:val="center"/>
              <w:rPr>
                <w:color w:val="FF0000"/>
                <w:szCs w:val="24"/>
                <w:u w:val="single"/>
              </w:rPr>
            </w:pPr>
          </w:p>
        </w:tc>
      </w:tr>
      <w:tr w:rsidR="00D425E4" w:rsidRPr="00D425E4" w:rsidTr="00044B47">
        <w:trPr>
          <w:jc w:val="center"/>
        </w:trPr>
        <w:tc>
          <w:tcPr>
            <w:tcW w:w="3823" w:type="dxa"/>
          </w:tcPr>
          <w:p w:rsidR="00D425E4" w:rsidRPr="00D425E4" w:rsidRDefault="00D425E4" w:rsidP="00D425E4">
            <w:pPr>
              <w:pStyle w:val="Paragrafoelenco"/>
              <w:numPr>
                <w:ilvl w:val="0"/>
                <w:numId w:val="25"/>
              </w:numPr>
              <w:overflowPunct/>
              <w:autoSpaceDE/>
              <w:autoSpaceDN/>
              <w:adjustRightInd/>
              <w:spacing w:line="360" w:lineRule="auto"/>
              <w:contextualSpacing/>
              <w:textAlignment w:val="auto"/>
              <w:rPr>
                <w:szCs w:val="24"/>
                <w:u w:val="single"/>
              </w:rPr>
            </w:pPr>
          </w:p>
        </w:tc>
        <w:tc>
          <w:tcPr>
            <w:tcW w:w="1134" w:type="dxa"/>
          </w:tcPr>
          <w:p w:rsidR="00D425E4" w:rsidRPr="00D425E4" w:rsidRDefault="00D425E4" w:rsidP="00044B47">
            <w:pPr>
              <w:spacing w:line="360" w:lineRule="auto"/>
              <w:jc w:val="center"/>
              <w:rPr>
                <w:color w:val="FF0000"/>
                <w:szCs w:val="24"/>
                <w:u w:val="single"/>
              </w:rPr>
            </w:pPr>
          </w:p>
        </w:tc>
        <w:tc>
          <w:tcPr>
            <w:tcW w:w="3543" w:type="dxa"/>
          </w:tcPr>
          <w:p w:rsidR="00D425E4" w:rsidRPr="00D425E4" w:rsidRDefault="00D425E4" w:rsidP="00044B47">
            <w:pPr>
              <w:spacing w:line="360" w:lineRule="auto"/>
              <w:jc w:val="both"/>
              <w:rPr>
                <w:szCs w:val="24"/>
              </w:rPr>
            </w:pPr>
            <w:r w:rsidRPr="00D425E4">
              <w:rPr>
                <w:szCs w:val="24"/>
              </w:rPr>
              <w:t>25)</w:t>
            </w:r>
          </w:p>
        </w:tc>
        <w:tc>
          <w:tcPr>
            <w:tcW w:w="1122" w:type="dxa"/>
          </w:tcPr>
          <w:p w:rsidR="00D425E4" w:rsidRPr="00D425E4" w:rsidRDefault="00D425E4" w:rsidP="00044B47">
            <w:pPr>
              <w:spacing w:line="360" w:lineRule="auto"/>
              <w:jc w:val="center"/>
              <w:rPr>
                <w:color w:val="FF0000"/>
                <w:szCs w:val="24"/>
                <w:u w:val="single"/>
              </w:rPr>
            </w:pPr>
          </w:p>
        </w:tc>
      </w:tr>
      <w:tr w:rsidR="00D425E4" w:rsidRPr="00D425E4" w:rsidTr="00044B47">
        <w:trPr>
          <w:jc w:val="center"/>
        </w:trPr>
        <w:tc>
          <w:tcPr>
            <w:tcW w:w="3823" w:type="dxa"/>
          </w:tcPr>
          <w:p w:rsidR="00D425E4" w:rsidRPr="00D425E4" w:rsidRDefault="00D425E4" w:rsidP="00D425E4">
            <w:pPr>
              <w:pStyle w:val="Paragrafoelenco"/>
              <w:numPr>
                <w:ilvl w:val="0"/>
                <w:numId w:val="25"/>
              </w:numPr>
              <w:overflowPunct/>
              <w:autoSpaceDE/>
              <w:autoSpaceDN/>
              <w:adjustRightInd/>
              <w:spacing w:line="360" w:lineRule="auto"/>
              <w:contextualSpacing/>
              <w:textAlignment w:val="auto"/>
              <w:rPr>
                <w:szCs w:val="24"/>
                <w:u w:val="single"/>
              </w:rPr>
            </w:pPr>
          </w:p>
        </w:tc>
        <w:tc>
          <w:tcPr>
            <w:tcW w:w="1134" w:type="dxa"/>
          </w:tcPr>
          <w:p w:rsidR="00D425E4" w:rsidRPr="00D425E4" w:rsidRDefault="00D425E4" w:rsidP="00044B47">
            <w:pPr>
              <w:spacing w:line="360" w:lineRule="auto"/>
              <w:jc w:val="center"/>
              <w:rPr>
                <w:color w:val="FF0000"/>
                <w:szCs w:val="24"/>
                <w:u w:val="single"/>
              </w:rPr>
            </w:pPr>
          </w:p>
        </w:tc>
        <w:tc>
          <w:tcPr>
            <w:tcW w:w="3543" w:type="dxa"/>
          </w:tcPr>
          <w:p w:rsidR="00D425E4" w:rsidRPr="00D425E4" w:rsidRDefault="00D425E4" w:rsidP="00044B47">
            <w:pPr>
              <w:spacing w:line="360" w:lineRule="auto"/>
              <w:jc w:val="both"/>
              <w:rPr>
                <w:szCs w:val="24"/>
              </w:rPr>
            </w:pPr>
            <w:r w:rsidRPr="00D425E4">
              <w:rPr>
                <w:szCs w:val="24"/>
              </w:rPr>
              <w:t>26)</w:t>
            </w:r>
          </w:p>
        </w:tc>
        <w:tc>
          <w:tcPr>
            <w:tcW w:w="1122" w:type="dxa"/>
          </w:tcPr>
          <w:p w:rsidR="00D425E4" w:rsidRPr="00D425E4" w:rsidRDefault="00D425E4" w:rsidP="00044B47">
            <w:pPr>
              <w:spacing w:line="360" w:lineRule="auto"/>
              <w:jc w:val="center"/>
              <w:rPr>
                <w:color w:val="FF0000"/>
                <w:szCs w:val="24"/>
                <w:u w:val="single"/>
              </w:rPr>
            </w:pPr>
          </w:p>
        </w:tc>
      </w:tr>
      <w:tr w:rsidR="00D425E4" w:rsidRPr="00D425E4" w:rsidTr="00044B47">
        <w:trPr>
          <w:jc w:val="center"/>
        </w:trPr>
        <w:tc>
          <w:tcPr>
            <w:tcW w:w="3823" w:type="dxa"/>
          </w:tcPr>
          <w:p w:rsidR="00D425E4" w:rsidRPr="00D425E4" w:rsidRDefault="00D425E4" w:rsidP="00D425E4">
            <w:pPr>
              <w:pStyle w:val="Paragrafoelenco"/>
              <w:numPr>
                <w:ilvl w:val="0"/>
                <w:numId w:val="25"/>
              </w:numPr>
              <w:overflowPunct/>
              <w:autoSpaceDE/>
              <w:autoSpaceDN/>
              <w:adjustRightInd/>
              <w:spacing w:line="360" w:lineRule="auto"/>
              <w:contextualSpacing/>
              <w:textAlignment w:val="auto"/>
              <w:rPr>
                <w:szCs w:val="24"/>
                <w:u w:val="single"/>
              </w:rPr>
            </w:pPr>
          </w:p>
        </w:tc>
        <w:tc>
          <w:tcPr>
            <w:tcW w:w="1134" w:type="dxa"/>
          </w:tcPr>
          <w:p w:rsidR="00D425E4" w:rsidRPr="00D425E4" w:rsidRDefault="00D425E4" w:rsidP="00044B47">
            <w:pPr>
              <w:spacing w:line="360" w:lineRule="auto"/>
              <w:jc w:val="center"/>
              <w:rPr>
                <w:color w:val="FF0000"/>
                <w:szCs w:val="24"/>
                <w:u w:val="single"/>
              </w:rPr>
            </w:pPr>
          </w:p>
        </w:tc>
        <w:tc>
          <w:tcPr>
            <w:tcW w:w="3543" w:type="dxa"/>
          </w:tcPr>
          <w:p w:rsidR="00D425E4" w:rsidRPr="00D425E4" w:rsidRDefault="00D425E4" w:rsidP="00044B47">
            <w:pPr>
              <w:spacing w:line="360" w:lineRule="auto"/>
              <w:jc w:val="both"/>
              <w:rPr>
                <w:szCs w:val="24"/>
              </w:rPr>
            </w:pPr>
            <w:r w:rsidRPr="00D425E4">
              <w:rPr>
                <w:szCs w:val="24"/>
              </w:rPr>
              <w:t>27)</w:t>
            </w:r>
          </w:p>
        </w:tc>
        <w:tc>
          <w:tcPr>
            <w:tcW w:w="1122" w:type="dxa"/>
          </w:tcPr>
          <w:p w:rsidR="00D425E4" w:rsidRPr="00D425E4" w:rsidRDefault="00D425E4" w:rsidP="00044B47">
            <w:pPr>
              <w:spacing w:line="360" w:lineRule="auto"/>
              <w:jc w:val="center"/>
              <w:rPr>
                <w:color w:val="FF0000"/>
                <w:szCs w:val="24"/>
                <w:u w:val="single"/>
              </w:rPr>
            </w:pPr>
          </w:p>
        </w:tc>
      </w:tr>
      <w:tr w:rsidR="00D425E4" w:rsidRPr="00D425E4" w:rsidTr="00044B47">
        <w:trPr>
          <w:jc w:val="center"/>
        </w:trPr>
        <w:tc>
          <w:tcPr>
            <w:tcW w:w="3823" w:type="dxa"/>
          </w:tcPr>
          <w:p w:rsidR="00D425E4" w:rsidRPr="00D425E4" w:rsidRDefault="00D425E4" w:rsidP="00D425E4">
            <w:pPr>
              <w:pStyle w:val="Paragrafoelenco"/>
              <w:numPr>
                <w:ilvl w:val="0"/>
                <w:numId w:val="25"/>
              </w:numPr>
              <w:overflowPunct/>
              <w:autoSpaceDE/>
              <w:autoSpaceDN/>
              <w:adjustRightInd/>
              <w:spacing w:line="360" w:lineRule="auto"/>
              <w:contextualSpacing/>
              <w:textAlignment w:val="auto"/>
              <w:rPr>
                <w:szCs w:val="24"/>
                <w:u w:val="single"/>
              </w:rPr>
            </w:pPr>
          </w:p>
        </w:tc>
        <w:tc>
          <w:tcPr>
            <w:tcW w:w="1134" w:type="dxa"/>
          </w:tcPr>
          <w:p w:rsidR="00D425E4" w:rsidRPr="00D425E4" w:rsidRDefault="00D425E4" w:rsidP="00044B47">
            <w:pPr>
              <w:spacing w:line="360" w:lineRule="auto"/>
              <w:jc w:val="center"/>
              <w:rPr>
                <w:color w:val="FF0000"/>
                <w:szCs w:val="24"/>
                <w:u w:val="single"/>
              </w:rPr>
            </w:pPr>
          </w:p>
        </w:tc>
        <w:tc>
          <w:tcPr>
            <w:tcW w:w="3543" w:type="dxa"/>
          </w:tcPr>
          <w:p w:rsidR="00D425E4" w:rsidRPr="00D425E4" w:rsidRDefault="00D425E4" w:rsidP="00044B47">
            <w:pPr>
              <w:spacing w:line="360" w:lineRule="auto"/>
              <w:jc w:val="both"/>
              <w:rPr>
                <w:szCs w:val="24"/>
              </w:rPr>
            </w:pPr>
            <w:r w:rsidRPr="00D425E4">
              <w:rPr>
                <w:szCs w:val="24"/>
              </w:rPr>
              <w:t>28)</w:t>
            </w:r>
          </w:p>
        </w:tc>
        <w:tc>
          <w:tcPr>
            <w:tcW w:w="1122" w:type="dxa"/>
          </w:tcPr>
          <w:p w:rsidR="00D425E4" w:rsidRPr="00D425E4" w:rsidRDefault="00D425E4" w:rsidP="00044B47">
            <w:pPr>
              <w:spacing w:line="360" w:lineRule="auto"/>
              <w:jc w:val="center"/>
              <w:rPr>
                <w:color w:val="FF0000"/>
                <w:szCs w:val="24"/>
                <w:u w:val="single"/>
              </w:rPr>
            </w:pPr>
          </w:p>
        </w:tc>
      </w:tr>
      <w:tr w:rsidR="00D425E4" w:rsidRPr="00D425E4" w:rsidTr="00044B47">
        <w:trPr>
          <w:jc w:val="center"/>
        </w:trPr>
        <w:tc>
          <w:tcPr>
            <w:tcW w:w="3823" w:type="dxa"/>
          </w:tcPr>
          <w:p w:rsidR="00D425E4" w:rsidRPr="00D425E4" w:rsidRDefault="00D425E4" w:rsidP="00D425E4">
            <w:pPr>
              <w:pStyle w:val="Paragrafoelenco"/>
              <w:numPr>
                <w:ilvl w:val="0"/>
                <w:numId w:val="25"/>
              </w:numPr>
              <w:overflowPunct/>
              <w:autoSpaceDE/>
              <w:autoSpaceDN/>
              <w:adjustRightInd/>
              <w:spacing w:line="360" w:lineRule="auto"/>
              <w:contextualSpacing/>
              <w:textAlignment w:val="auto"/>
              <w:rPr>
                <w:szCs w:val="24"/>
                <w:u w:val="single"/>
              </w:rPr>
            </w:pPr>
          </w:p>
        </w:tc>
        <w:tc>
          <w:tcPr>
            <w:tcW w:w="1134" w:type="dxa"/>
          </w:tcPr>
          <w:p w:rsidR="00D425E4" w:rsidRPr="00D425E4" w:rsidRDefault="00D425E4" w:rsidP="00044B47">
            <w:pPr>
              <w:spacing w:line="360" w:lineRule="auto"/>
              <w:jc w:val="center"/>
              <w:rPr>
                <w:color w:val="FF0000"/>
                <w:szCs w:val="24"/>
                <w:u w:val="single"/>
              </w:rPr>
            </w:pPr>
          </w:p>
        </w:tc>
        <w:tc>
          <w:tcPr>
            <w:tcW w:w="3543" w:type="dxa"/>
          </w:tcPr>
          <w:p w:rsidR="00D425E4" w:rsidRPr="00D425E4" w:rsidRDefault="00D425E4" w:rsidP="00044B47">
            <w:pPr>
              <w:spacing w:line="360" w:lineRule="auto"/>
              <w:jc w:val="both"/>
              <w:rPr>
                <w:szCs w:val="24"/>
              </w:rPr>
            </w:pPr>
            <w:r w:rsidRPr="00D425E4">
              <w:rPr>
                <w:szCs w:val="24"/>
              </w:rPr>
              <w:t>29)</w:t>
            </w:r>
          </w:p>
        </w:tc>
        <w:tc>
          <w:tcPr>
            <w:tcW w:w="1122" w:type="dxa"/>
          </w:tcPr>
          <w:p w:rsidR="00D425E4" w:rsidRPr="00D425E4" w:rsidRDefault="00D425E4" w:rsidP="00044B47">
            <w:pPr>
              <w:spacing w:line="360" w:lineRule="auto"/>
              <w:jc w:val="center"/>
              <w:rPr>
                <w:color w:val="FF0000"/>
                <w:szCs w:val="24"/>
                <w:u w:val="single"/>
              </w:rPr>
            </w:pPr>
          </w:p>
        </w:tc>
      </w:tr>
      <w:tr w:rsidR="00D425E4" w:rsidRPr="00D425E4" w:rsidTr="00044B47">
        <w:trPr>
          <w:jc w:val="center"/>
        </w:trPr>
        <w:tc>
          <w:tcPr>
            <w:tcW w:w="3823" w:type="dxa"/>
          </w:tcPr>
          <w:p w:rsidR="00D425E4" w:rsidRPr="00D425E4" w:rsidRDefault="00D425E4" w:rsidP="00D425E4">
            <w:pPr>
              <w:pStyle w:val="Paragrafoelenco"/>
              <w:numPr>
                <w:ilvl w:val="0"/>
                <w:numId w:val="25"/>
              </w:numPr>
              <w:overflowPunct/>
              <w:autoSpaceDE/>
              <w:autoSpaceDN/>
              <w:adjustRightInd/>
              <w:spacing w:line="360" w:lineRule="auto"/>
              <w:contextualSpacing/>
              <w:textAlignment w:val="auto"/>
              <w:rPr>
                <w:szCs w:val="24"/>
                <w:u w:val="single"/>
              </w:rPr>
            </w:pPr>
          </w:p>
        </w:tc>
        <w:tc>
          <w:tcPr>
            <w:tcW w:w="1134" w:type="dxa"/>
          </w:tcPr>
          <w:p w:rsidR="00D425E4" w:rsidRPr="00D425E4" w:rsidRDefault="00D425E4" w:rsidP="00044B47">
            <w:pPr>
              <w:spacing w:line="360" w:lineRule="auto"/>
              <w:jc w:val="center"/>
              <w:rPr>
                <w:color w:val="FF0000"/>
                <w:szCs w:val="24"/>
                <w:u w:val="single"/>
              </w:rPr>
            </w:pPr>
          </w:p>
        </w:tc>
        <w:tc>
          <w:tcPr>
            <w:tcW w:w="3543" w:type="dxa"/>
          </w:tcPr>
          <w:p w:rsidR="00D425E4" w:rsidRPr="00D425E4" w:rsidRDefault="00D425E4" w:rsidP="00044B47">
            <w:pPr>
              <w:spacing w:line="360" w:lineRule="auto"/>
              <w:jc w:val="both"/>
              <w:rPr>
                <w:szCs w:val="24"/>
              </w:rPr>
            </w:pPr>
            <w:r w:rsidRPr="00D425E4">
              <w:rPr>
                <w:szCs w:val="24"/>
              </w:rPr>
              <w:t>30)</w:t>
            </w:r>
          </w:p>
        </w:tc>
        <w:tc>
          <w:tcPr>
            <w:tcW w:w="1122" w:type="dxa"/>
          </w:tcPr>
          <w:p w:rsidR="00D425E4" w:rsidRPr="00D425E4" w:rsidRDefault="00D425E4" w:rsidP="00044B47">
            <w:pPr>
              <w:spacing w:line="360" w:lineRule="auto"/>
              <w:jc w:val="center"/>
              <w:rPr>
                <w:color w:val="FF0000"/>
                <w:szCs w:val="24"/>
                <w:u w:val="single"/>
              </w:rPr>
            </w:pPr>
          </w:p>
        </w:tc>
      </w:tr>
    </w:tbl>
    <w:p w:rsidR="00D425E4" w:rsidRPr="00D425E4" w:rsidRDefault="00D425E4" w:rsidP="00D425E4">
      <w:pPr>
        <w:spacing w:line="360" w:lineRule="auto"/>
        <w:jc w:val="center"/>
        <w:rPr>
          <w:color w:val="FF0000"/>
          <w:szCs w:val="24"/>
          <w:u w:val="single"/>
        </w:rPr>
      </w:pPr>
    </w:p>
    <w:p w:rsidR="00D425E4" w:rsidRPr="00D425E4" w:rsidRDefault="00D425E4" w:rsidP="00D425E4">
      <w:pPr>
        <w:spacing w:line="360" w:lineRule="auto"/>
        <w:jc w:val="both"/>
        <w:rPr>
          <w:b/>
          <w:szCs w:val="24"/>
        </w:rPr>
      </w:pPr>
      <w:r w:rsidRPr="00D425E4">
        <w:rPr>
          <w:b/>
          <w:szCs w:val="24"/>
        </w:rPr>
        <w:t>La S.V., in qualità di docente accompagnatore, consapevole che:</w:t>
      </w:r>
    </w:p>
    <w:p w:rsidR="00D425E4" w:rsidRPr="00D425E4" w:rsidRDefault="00D425E4" w:rsidP="00D425E4">
      <w:pPr>
        <w:pStyle w:val="Paragrafoelenco"/>
        <w:numPr>
          <w:ilvl w:val="0"/>
          <w:numId w:val="24"/>
        </w:numPr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szCs w:val="24"/>
        </w:rPr>
      </w:pPr>
      <w:r w:rsidRPr="00D425E4">
        <w:rPr>
          <w:szCs w:val="24"/>
        </w:rPr>
        <w:t>che l’incarico di accompagnatore comporta l’assunzione delle responsabilità di cui agli  artt. 1176, 2047 e 2048 del Codice Civile, integrato dalla norma di cui all'art. 61 della legge 11 luglio 1980, n. 312; all’art. 591 del Codice penale e alla nota ministeriale n. 674 del 03.02.2016 e che le responsabilità di cui agli articoli e alla nota elencati, si estendono all’intero arco temporale in cui gli alunni sono loro affidati con nomina individuale ed elenco nominativo;</w:t>
      </w:r>
    </w:p>
    <w:p w:rsidR="00D425E4" w:rsidRPr="00D425E4" w:rsidRDefault="00D425E4" w:rsidP="00D425E4">
      <w:pPr>
        <w:pStyle w:val="Paragrafoelenco"/>
        <w:numPr>
          <w:ilvl w:val="0"/>
          <w:numId w:val="24"/>
        </w:numPr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szCs w:val="24"/>
        </w:rPr>
      </w:pPr>
      <w:r w:rsidRPr="00D425E4">
        <w:rPr>
          <w:rFonts w:eastAsia="Calibri"/>
          <w:color w:val="000000"/>
          <w:szCs w:val="24"/>
        </w:rPr>
        <w:t>che “</w:t>
      </w:r>
      <w:r w:rsidRPr="00D425E4">
        <w:rPr>
          <w:rStyle w:val="Enfasicorsivo"/>
          <w:color w:val="222222"/>
          <w:szCs w:val="24"/>
        </w:rPr>
        <w:t>l’iscrizione a scuola e l’ammissione ad una visita guidata determinano l’instaurazione di un vincolo negoziale, dal quale sorge a carico dell’istituto l’obbligazione di vigilare sulla sicurezza e l’incolumità dell’allievo nel tempo in cui questi fruisce della prestazione scolastica in tutte le sue espressioni”</w:t>
      </w:r>
      <w:r w:rsidRPr="00D425E4">
        <w:rPr>
          <w:color w:val="222222"/>
          <w:szCs w:val="24"/>
        </w:rPr>
        <w:t> (</w:t>
      </w:r>
      <w:r w:rsidRPr="00D425E4">
        <w:rPr>
          <w:color w:val="090000"/>
          <w:szCs w:val="24"/>
        </w:rPr>
        <w:t>Corte di Cassazione Sentenza n. 1769/2012)</w:t>
      </w:r>
      <w:r w:rsidRPr="00D425E4">
        <w:rPr>
          <w:rFonts w:eastAsia="Calibri"/>
          <w:color w:val="000000"/>
          <w:szCs w:val="24"/>
        </w:rPr>
        <w:t xml:space="preserve">; </w:t>
      </w:r>
    </w:p>
    <w:p w:rsidR="00D425E4" w:rsidRPr="00D425E4" w:rsidRDefault="00D425E4" w:rsidP="00D425E4">
      <w:pPr>
        <w:spacing w:line="276" w:lineRule="auto"/>
        <w:jc w:val="both"/>
        <w:rPr>
          <w:b/>
          <w:szCs w:val="24"/>
        </w:rPr>
      </w:pPr>
      <w:r w:rsidRPr="00D425E4">
        <w:rPr>
          <w:b/>
          <w:szCs w:val="24"/>
        </w:rPr>
        <w:t>ha l’obbligo di:</w:t>
      </w:r>
    </w:p>
    <w:p w:rsidR="00D425E4" w:rsidRPr="00D425E4" w:rsidRDefault="00D425E4" w:rsidP="00D425E4">
      <w:pPr>
        <w:pStyle w:val="Paragrafoelenco"/>
        <w:numPr>
          <w:ilvl w:val="0"/>
          <w:numId w:val="24"/>
        </w:numPr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szCs w:val="24"/>
        </w:rPr>
      </w:pPr>
      <w:r w:rsidRPr="00D425E4">
        <w:rPr>
          <w:szCs w:val="24"/>
        </w:rPr>
        <w:t xml:space="preserve">effettuare un’attenta ed assidua vigilanza degli alunni; </w:t>
      </w:r>
    </w:p>
    <w:p w:rsidR="00D425E4" w:rsidRPr="00D425E4" w:rsidRDefault="00D425E4" w:rsidP="00D425E4">
      <w:pPr>
        <w:pStyle w:val="Paragrafoelenco"/>
        <w:numPr>
          <w:ilvl w:val="0"/>
          <w:numId w:val="23"/>
        </w:numPr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szCs w:val="24"/>
        </w:rPr>
      </w:pPr>
      <w:r w:rsidRPr="00D425E4">
        <w:rPr>
          <w:szCs w:val="24"/>
        </w:rPr>
        <w:t>riconsegnare gli alunni alle famiglie o a persone regolarmente delegate al termine del viaggio d’istruzione;</w:t>
      </w:r>
    </w:p>
    <w:p w:rsidR="00D425E4" w:rsidRPr="00D425E4" w:rsidRDefault="00D425E4" w:rsidP="00D425E4">
      <w:pPr>
        <w:pStyle w:val="Paragrafoelenco"/>
        <w:numPr>
          <w:ilvl w:val="0"/>
          <w:numId w:val="23"/>
        </w:numPr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szCs w:val="24"/>
        </w:rPr>
      </w:pPr>
      <w:r w:rsidRPr="00D425E4">
        <w:rPr>
          <w:szCs w:val="24"/>
        </w:rPr>
        <w:t>non</w:t>
      </w:r>
      <w:r w:rsidRPr="00D425E4">
        <w:rPr>
          <w:rFonts w:eastAsia="Calibri"/>
          <w:color w:val="000000"/>
          <w:szCs w:val="24"/>
        </w:rPr>
        <w:t xml:space="preserve"> allontanarsi dal gruppo a lui affidato, lasciando da soli gli alunni, se non per eccezionali ed improcrastinabili motivi e per tempi brevissimi. In tali casi straordinari, il docente affiderà gli alunni ad un altro docente accompagnatore, che provvederà temporaneamente alla loro sorveglianza;</w:t>
      </w:r>
    </w:p>
    <w:p w:rsidR="00D425E4" w:rsidRPr="00D425E4" w:rsidRDefault="00D425E4" w:rsidP="00D425E4">
      <w:pPr>
        <w:pStyle w:val="Paragrafoelenco"/>
        <w:numPr>
          <w:ilvl w:val="0"/>
          <w:numId w:val="23"/>
        </w:numPr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szCs w:val="24"/>
        </w:rPr>
      </w:pPr>
      <w:r w:rsidRPr="00D425E4">
        <w:rPr>
          <w:szCs w:val="24"/>
        </w:rPr>
        <w:t>rispettare rigorosamente il programma autorizzato e a comunicare tempestivamente ogni difformità rispetto ad esso;</w:t>
      </w:r>
    </w:p>
    <w:p w:rsidR="00D425E4" w:rsidRPr="00D425E4" w:rsidRDefault="00D425E4" w:rsidP="00D425E4">
      <w:pPr>
        <w:pStyle w:val="Paragrafoelenco"/>
        <w:numPr>
          <w:ilvl w:val="0"/>
          <w:numId w:val="23"/>
        </w:numPr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szCs w:val="24"/>
        </w:rPr>
      </w:pPr>
      <w:r w:rsidRPr="00D425E4">
        <w:rPr>
          <w:szCs w:val="24"/>
        </w:rPr>
        <w:t>comunicare tempestivamente eventuali assenze di altri docenti accompagnatori al fine di consentire una riorganizzazione del servizio che assicuri l’incolumità e la sicurezza degli alunni;</w:t>
      </w:r>
    </w:p>
    <w:p w:rsidR="00D425E4" w:rsidRPr="00D425E4" w:rsidRDefault="00D425E4" w:rsidP="00D425E4">
      <w:pPr>
        <w:pStyle w:val="Paragrafoelenco"/>
        <w:numPr>
          <w:ilvl w:val="0"/>
          <w:numId w:val="23"/>
        </w:numPr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szCs w:val="24"/>
        </w:rPr>
      </w:pPr>
      <w:r w:rsidRPr="00D425E4">
        <w:rPr>
          <w:szCs w:val="24"/>
        </w:rPr>
        <w:t>non intraprendere il viaggio prima che le forze dell’ordine competenti abbiano effettuato i controlli finalizzati all’accertamento dell’idoneità del veicolo e del conducente;</w:t>
      </w:r>
    </w:p>
    <w:p w:rsidR="00D425E4" w:rsidRPr="00D425E4" w:rsidRDefault="00D425E4" w:rsidP="00D425E4">
      <w:pPr>
        <w:pStyle w:val="Paragrafoelenco"/>
        <w:numPr>
          <w:ilvl w:val="0"/>
          <w:numId w:val="23"/>
        </w:numPr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szCs w:val="24"/>
        </w:rPr>
      </w:pPr>
      <w:r w:rsidRPr="00D425E4">
        <w:rPr>
          <w:szCs w:val="24"/>
        </w:rPr>
        <w:t>richiedere personalmente l’intervento delle forze dell’ordine in presenza di evidenti situazioni che possano compromettere la sicurezza e l’incolumità degli alunni;</w:t>
      </w:r>
    </w:p>
    <w:p w:rsidR="00D425E4" w:rsidRPr="00D425E4" w:rsidRDefault="00D425E4" w:rsidP="00D425E4">
      <w:pPr>
        <w:pStyle w:val="Paragrafoelenco"/>
        <w:numPr>
          <w:ilvl w:val="0"/>
          <w:numId w:val="23"/>
        </w:numPr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szCs w:val="24"/>
        </w:rPr>
      </w:pPr>
      <w:r w:rsidRPr="00D425E4">
        <w:rPr>
          <w:szCs w:val="24"/>
        </w:rPr>
        <w:t xml:space="preserve">vigilare sulla condotta del conducente e, pertanto,di assicurarsi che il conducente </w:t>
      </w:r>
    </w:p>
    <w:p w:rsidR="00D425E4" w:rsidRPr="00D425E4" w:rsidRDefault="00D425E4" w:rsidP="00D425E4">
      <w:pPr>
        <w:pStyle w:val="Paragrafoelenco"/>
        <w:numPr>
          <w:ilvl w:val="1"/>
          <w:numId w:val="23"/>
        </w:numPr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szCs w:val="24"/>
        </w:rPr>
      </w:pPr>
      <w:r w:rsidRPr="00D425E4">
        <w:rPr>
          <w:szCs w:val="24"/>
        </w:rPr>
        <w:t>nel corso del viaggio non abbia manifestamente assunto sostanze stupefacenti, psicotrope (psicofarmaci), né bevande alcoliche, neppure in modica quantità</w:t>
      </w:r>
      <w:r w:rsidRPr="00D425E4">
        <w:rPr>
          <w:rStyle w:val="Rimandonotaapidipagina"/>
          <w:szCs w:val="24"/>
        </w:rPr>
        <w:footnoteReference w:id="7"/>
      </w:r>
      <w:r w:rsidRPr="00D425E4">
        <w:rPr>
          <w:szCs w:val="24"/>
        </w:rPr>
        <w:t>;</w:t>
      </w:r>
    </w:p>
    <w:p w:rsidR="00D425E4" w:rsidRPr="00D425E4" w:rsidRDefault="00D425E4" w:rsidP="00D425E4">
      <w:pPr>
        <w:pStyle w:val="Paragrafoelenco"/>
        <w:numPr>
          <w:ilvl w:val="1"/>
          <w:numId w:val="23"/>
        </w:numPr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szCs w:val="24"/>
        </w:rPr>
      </w:pPr>
      <w:r w:rsidRPr="00D425E4">
        <w:rPr>
          <w:szCs w:val="24"/>
        </w:rPr>
        <w:t>durante la guida non faccia uso di apparecchi radiotelefonici o cuffie sonore, salvo apparecchi a viva voce o dotati di auricolare</w:t>
      </w:r>
      <w:r w:rsidRPr="00D425E4">
        <w:rPr>
          <w:rStyle w:val="Rimandonotaapidipagina"/>
          <w:szCs w:val="24"/>
        </w:rPr>
        <w:footnoteReference w:id="8"/>
      </w:r>
      <w:r w:rsidRPr="00D425E4">
        <w:rPr>
          <w:szCs w:val="24"/>
        </w:rPr>
        <w:t>;</w:t>
      </w:r>
    </w:p>
    <w:p w:rsidR="00D425E4" w:rsidRPr="00D425E4" w:rsidRDefault="00D425E4" w:rsidP="00D425E4">
      <w:pPr>
        <w:pStyle w:val="Paragrafoelenco"/>
        <w:numPr>
          <w:ilvl w:val="1"/>
          <w:numId w:val="23"/>
        </w:numPr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szCs w:val="24"/>
        </w:rPr>
      </w:pPr>
      <w:r w:rsidRPr="00D425E4">
        <w:rPr>
          <w:szCs w:val="24"/>
        </w:rPr>
        <w:t>rispetti il periodo di guida giornaliero; il periodo di guida settimanale e bisettimanale; fruisca di pause giornaliere e di riposo giornaliero e settimanale</w:t>
      </w:r>
      <w:r w:rsidRPr="00D425E4">
        <w:rPr>
          <w:rStyle w:val="Rimandonotaapidipagina"/>
          <w:szCs w:val="24"/>
        </w:rPr>
        <w:footnoteReference w:id="9"/>
      </w:r>
      <w:r w:rsidRPr="00D425E4">
        <w:rPr>
          <w:szCs w:val="24"/>
        </w:rPr>
        <w:t>;</w:t>
      </w:r>
    </w:p>
    <w:p w:rsidR="00D425E4" w:rsidRPr="00D425E4" w:rsidRDefault="00D425E4" w:rsidP="00D425E4">
      <w:pPr>
        <w:pStyle w:val="Paragrafoelenco"/>
        <w:numPr>
          <w:ilvl w:val="1"/>
          <w:numId w:val="23"/>
        </w:numPr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szCs w:val="24"/>
        </w:rPr>
      </w:pPr>
      <w:r w:rsidRPr="00D425E4">
        <w:rPr>
          <w:szCs w:val="24"/>
        </w:rPr>
        <w:t>rispetti i limiti di velocità del veicolo che devono sempre essere adeguati alle caratteristiche e condizioni della strada e del traffico e ad ogni altra circostanza prevedibile</w:t>
      </w:r>
      <w:r w:rsidRPr="00D425E4">
        <w:rPr>
          <w:rStyle w:val="Rimandonotaapidipagina"/>
          <w:szCs w:val="24"/>
        </w:rPr>
        <w:footnoteReference w:id="10"/>
      </w:r>
      <w:r w:rsidRPr="00D425E4">
        <w:rPr>
          <w:szCs w:val="24"/>
        </w:rPr>
        <w:t>;</w:t>
      </w:r>
    </w:p>
    <w:p w:rsidR="00D425E4" w:rsidRPr="00D425E4" w:rsidRDefault="00D425E4" w:rsidP="00D425E4">
      <w:pPr>
        <w:pStyle w:val="Paragrafoelenco"/>
        <w:numPr>
          <w:ilvl w:val="1"/>
          <w:numId w:val="23"/>
        </w:numPr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szCs w:val="24"/>
        </w:rPr>
      </w:pPr>
      <w:r w:rsidRPr="00D425E4">
        <w:rPr>
          <w:szCs w:val="24"/>
        </w:rPr>
        <w:t>rispetti  i limiti prescritti dalla segnaletica e imposti agli autobus: 80 km fuori del centro abitato e 100 km in autostrada</w:t>
      </w:r>
      <w:r w:rsidRPr="00D425E4">
        <w:rPr>
          <w:rStyle w:val="Rimandonotaapidipagina"/>
          <w:szCs w:val="24"/>
        </w:rPr>
        <w:footnoteReference w:id="11"/>
      </w:r>
      <w:r w:rsidRPr="00D425E4">
        <w:rPr>
          <w:szCs w:val="24"/>
        </w:rPr>
        <w:t>.</w:t>
      </w:r>
    </w:p>
    <w:p w:rsidR="00D425E4" w:rsidRPr="00D425E4" w:rsidRDefault="00D425E4" w:rsidP="00D425E4">
      <w:pPr>
        <w:pStyle w:val="Paragrafoelenco"/>
        <w:numPr>
          <w:ilvl w:val="0"/>
          <w:numId w:val="23"/>
        </w:numPr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color w:val="000000"/>
          <w:szCs w:val="24"/>
        </w:rPr>
      </w:pPr>
      <w:r w:rsidRPr="00D425E4">
        <w:rPr>
          <w:szCs w:val="24"/>
        </w:rPr>
        <w:lastRenderedPageBreak/>
        <w:t>richiedere personalmente la collaborazione e l’intervento degli Uffici della Polizia Stradale territorialmente competenti, ogni qualvolta la S.V. lo ritenga opportuno (prima di intraprendere il viaggio e/o durante lo stesso; qualora la condotta del conducente e/o l’idoneità del veicolo non dovessero rispondere ai requisiti riassunti nel Vademecum).</w:t>
      </w:r>
    </w:p>
    <w:p w:rsidR="00D425E4" w:rsidRPr="00D425E4" w:rsidRDefault="00D425E4" w:rsidP="00D425E4">
      <w:pPr>
        <w:pStyle w:val="Paragrafoelenco"/>
        <w:numPr>
          <w:ilvl w:val="0"/>
          <w:numId w:val="23"/>
        </w:numPr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color w:val="000000"/>
          <w:szCs w:val="24"/>
        </w:rPr>
      </w:pPr>
      <w:r w:rsidRPr="00D425E4">
        <w:rPr>
          <w:szCs w:val="24"/>
        </w:rPr>
        <w:t>personalmente l’intervento degli organi di Polizia stradale tramite i tradizionali numeri di emergenza, in presenza di evidenti situazioni che possano compromettere la sicurezza della circolazione  e l’incolumità dei trasportati.</w:t>
      </w:r>
    </w:p>
    <w:p w:rsidR="00D425E4" w:rsidRPr="00D425E4" w:rsidRDefault="00D425E4" w:rsidP="00D425E4">
      <w:pPr>
        <w:pStyle w:val="Paragrafoelenco"/>
        <w:numPr>
          <w:ilvl w:val="0"/>
          <w:numId w:val="23"/>
        </w:numPr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szCs w:val="24"/>
        </w:rPr>
      </w:pPr>
      <w:r w:rsidRPr="00D425E4">
        <w:rPr>
          <w:rFonts w:eastAsia="Calibri"/>
          <w:color w:val="000000"/>
          <w:szCs w:val="24"/>
        </w:rPr>
        <w:t>rispettare rigorosamente le procedure organizzative preposte.</w:t>
      </w:r>
    </w:p>
    <w:p w:rsidR="00D425E4" w:rsidRPr="00D425E4" w:rsidRDefault="00D425E4" w:rsidP="00D425E4">
      <w:pPr>
        <w:spacing w:line="276" w:lineRule="auto"/>
        <w:jc w:val="both"/>
        <w:rPr>
          <w:b/>
          <w:szCs w:val="24"/>
        </w:rPr>
      </w:pPr>
      <w:r w:rsidRPr="00D425E4">
        <w:rPr>
          <w:b/>
          <w:szCs w:val="24"/>
        </w:rPr>
        <w:t>Dichiara, altresì, di essere consapevole :</w:t>
      </w:r>
    </w:p>
    <w:p w:rsidR="00D425E4" w:rsidRPr="00D425E4" w:rsidRDefault="00D425E4" w:rsidP="00D425E4">
      <w:pPr>
        <w:pStyle w:val="Paragrafoelenco"/>
        <w:numPr>
          <w:ilvl w:val="0"/>
          <w:numId w:val="23"/>
        </w:numPr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szCs w:val="24"/>
        </w:rPr>
      </w:pPr>
      <w:r w:rsidRPr="00D425E4">
        <w:rPr>
          <w:rFonts w:eastAsia="Calibri"/>
          <w:color w:val="000000"/>
          <w:szCs w:val="24"/>
        </w:rPr>
        <w:t xml:space="preserve">che la Corte dei Conti, sez. III, 19 febbraio 1994, </w:t>
      </w:r>
      <w:proofErr w:type="spellStart"/>
      <w:r w:rsidRPr="00D425E4">
        <w:rPr>
          <w:rFonts w:eastAsia="Calibri"/>
          <w:color w:val="000000"/>
          <w:szCs w:val="24"/>
        </w:rPr>
        <w:t>n°</w:t>
      </w:r>
      <w:proofErr w:type="spellEnd"/>
      <w:r w:rsidRPr="00D425E4">
        <w:rPr>
          <w:rFonts w:eastAsia="Calibri"/>
          <w:color w:val="000000"/>
          <w:szCs w:val="24"/>
        </w:rPr>
        <w:t xml:space="preserve"> 1623, ha ritenuto che l’obbligo della vigilanza abbia rilievo primario rispetto agli altri obblighi di servizio;</w:t>
      </w:r>
    </w:p>
    <w:p w:rsidR="00D425E4" w:rsidRPr="00D425E4" w:rsidRDefault="00D425E4" w:rsidP="00D425E4">
      <w:pPr>
        <w:pStyle w:val="Paragrafoelenco"/>
        <w:numPr>
          <w:ilvl w:val="0"/>
          <w:numId w:val="23"/>
        </w:numPr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szCs w:val="24"/>
        </w:rPr>
      </w:pPr>
      <w:r w:rsidRPr="00D425E4">
        <w:rPr>
          <w:szCs w:val="24"/>
        </w:rPr>
        <w:t xml:space="preserve">di non aver diritto ad alcuna </w:t>
      </w:r>
      <w:r w:rsidRPr="00D425E4">
        <w:rPr>
          <w:color w:val="090000"/>
          <w:szCs w:val="24"/>
        </w:rPr>
        <w:t xml:space="preserve">indennità di trasferta, </w:t>
      </w:r>
      <w:r w:rsidRPr="00D425E4">
        <w:rPr>
          <w:szCs w:val="24"/>
        </w:rPr>
        <w:t xml:space="preserve">ex </w:t>
      </w:r>
      <w:r w:rsidRPr="00D425E4">
        <w:rPr>
          <w:color w:val="090000"/>
          <w:szCs w:val="24"/>
        </w:rPr>
        <w:t>art. 1, cc. 213-217, L. n. 266/2005</w:t>
      </w:r>
      <w:r w:rsidRPr="00D425E4">
        <w:rPr>
          <w:szCs w:val="24"/>
        </w:rPr>
        <w:t>.</w:t>
      </w:r>
    </w:p>
    <w:p w:rsidR="00D425E4" w:rsidRPr="00D425E4" w:rsidRDefault="00D425E4" w:rsidP="00D425E4">
      <w:pPr>
        <w:spacing w:line="276" w:lineRule="auto"/>
        <w:jc w:val="both"/>
        <w:rPr>
          <w:szCs w:val="24"/>
        </w:rPr>
      </w:pPr>
    </w:p>
    <w:p w:rsidR="00D425E4" w:rsidRPr="00D425E4" w:rsidRDefault="00D425E4" w:rsidP="00D425E4">
      <w:pPr>
        <w:spacing w:line="276" w:lineRule="auto"/>
        <w:jc w:val="both"/>
        <w:rPr>
          <w:szCs w:val="24"/>
        </w:rPr>
      </w:pPr>
    </w:p>
    <w:p w:rsidR="00D425E4" w:rsidRPr="00D425E4" w:rsidRDefault="00D425E4" w:rsidP="00D425E4">
      <w:pPr>
        <w:spacing w:line="276" w:lineRule="auto"/>
        <w:jc w:val="both"/>
        <w:rPr>
          <w:szCs w:val="24"/>
        </w:rPr>
      </w:pPr>
    </w:p>
    <w:p w:rsidR="00D425E4" w:rsidRPr="00D425E4" w:rsidRDefault="00D425E4" w:rsidP="00D425E4">
      <w:pPr>
        <w:spacing w:line="276" w:lineRule="auto"/>
        <w:jc w:val="both"/>
        <w:rPr>
          <w:szCs w:val="24"/>
        </w:rPr>
      </w:pPr>
      <w:r w:rsidRPr="00D425E4">
        <w:rPr>
          <w:szCs w:val="24"/>
        </w:rPr>
        <w:t>Per accettazione</w:t>
      </w:r>
    </w:p>
    <w:p w:rsidR="00D425E4" w:rsidRPr="00D425E4" w:rsidRDefault="00D425E4" w:rsidP="00D425E4">
      <w:pPr>
        <w:spacing w:line="276" w:lineRule="auto"/>
        <w:jc w:val="both"/>
        <w:rPr>
          <w:szCs w:val="24"/>
        </w:rPr>
      </w:pPr>
    </w:p>
    <w:p w:rsidR="00D425E4" w:rsidRPr="00D425E4" w:rsidRDefault="00D425E4" w:rsidP="00D425E4">
      <w:pPr>
        <w:spacing w:line="276" w:lineRule="auto"/>
        <w:jc w:val="both"/>
        <w:rPr>
          <w:szCs w:val="24"/>
        </w:rPr>
      </w:pPr>
      <w:r w:rsidRPr="00D425E4">
        <w:rPr>
          <w:szCs w:val="24"/>
        </w:rPr>
        <w:t>Data_________________</w:t>
      </w:r>
    </w:p>
    <w:p w:rsidR="00D425E4" w:rsidRPr="00D425E4" w:rsidRDefault="00D425E4" w:rsidP="00D425E4">
      <w:pPr>
        <w:spacing w:line="276" w:lineRule="auto"/>
        <w:jc w:val="both"/>
        <w:rPr>
          <w:szCs w:val="24"/>
        </w:rPr>
      </w:pPr>
    </w:p>
    <w:p w:rsidR="00D425E4" w:rsidRPr="00D425E4" w:rsidRDefault="00D425E4" w:rsidP="00D425E4">
      <w:pPr>
        <w:spacing w:line="276" w:lineRule="auto"/>
        <w:jc w:val="both"/>
        <w:rPr>
          <w:szCs w:val="24"/>
        </w:rPr>
      </w:pPr>
      <w:r w:rsidRPr="00D425E4">
        <w:rPr>
          <w:szCs w:val="24"/>
        </w:rPr>
        <w:t>Firma del docente_________________</w:t>
      </w:r>
    </w:p>
    <w:p w:rsidR="00D425E4" w:rsidRPr="00D425E4" w:rsidRDefault="00D425E4" w:rsidP="00D425E4">
      <w:pPr>
        <w:spacing w:line="276" w:lineRule="auto"/>
        <w:jc w:val="both"/>
        <w:rPr>
          <w:szCs w:val="24"/>
        </w:rPr>
      </w:pPr>
    </w:p>
    <w:p w:rsidR="00D425E4" w:rsidRPr="00D425E4" w:rsidRDefault="00D425E4" w:rsidP="00D425E4">
      <w:pPr>
        <w:ind w:left="360"/>
        <w:jc w:val="right"/>
        <w:rPr>
          <w:szCs w:val="24"/>
        </w:rPr>
      </w:pPr>
      <w:r w:rsidRPr="00D425E4">
        <w:rPr>
          <w:b/>
          <w:szCs w:val="24"/>
        </w:rPr>
        <w:t>IL DIRIGENTE SCOLASTICO</w:t>
      </w:r>
    </w:p>
    <w:p w:rsidR="00D425E4" w:rsidRPr="00D425E4" w:rsidRDefault="00D425E4" w:rsidP="00D425E4">
      <w:pPr>
        <w:ind w:left="708"/>
        <w:jc w:val="right"/>
        <w:rPr>
          <w:szCs w:val="24"/>
        </w:rPr>
      </w:pPr>
      <w:r w:rsidRPr="00D425E4">
        <w:rPr>
          <w:szCs w:val="24"/>
        </w:rPr>
        <w:t xml:space="preserve">Prof.ssa Marianna </w:t>
      </w:r>
      <w:proofErr w:type="spellStart"/>
      <w:r w:rsidRPr="00D425E4">
        <w:rPr>
          <w:szCs w:val="24"/>
        </w:rPr>
        <w:t>Massaro</w:t>
      </w:r>
      <w:proofErr w:type="spellEnd"/>
    </w:p>
    <w:p w:rsidR="00D425E4" w:rsidRPr="004F3ABE" w:rsidRDefault="00D425E4" w:rsidP="00D425E4">
      <w:pPr>
        <w:ind w:left="708"/>
        <w:jc w:val="right"/>
        <w:rPr>
          <w:i/>
          <w:sz w:val="16"/>
          <w:szCs w:val="16"/>
        </w:rPr>
      </w:pPr>
      <w:r w:rsidRPr="004F3ABE">
        <w:rPr>
          <w:i/>
          <w:sz w:val="16"/>
          <w:szCs w:val="16"/>
        </w:rPr>
        <w:t xml:space="preserve">Documento firmato digitalmente ai sensi CAD </w:t>
      </w:r>
    </w:p>
    <w:p w:rsidR="00D425E4" w:rsidRPr="004F3ABE" w:rsidRDefault="00D425E4" w:rsidP="00D425E4">
      <w:pPr>
        <w:ind w:left="708"/>
        <w:jc w:val="right"/>
        <w:rPr>
          <w:i/>
          <w:sz w:val="16"/>
          <w:szCs w:val="16"/>
        </w:rPr>
      </w:pPr>
      <w:r w:rsidRPr="004F3ABE">
        <w:rPr>
          <w:i/>
          <w:sz w:val="16"/>
          <w:szCs w:val="16"/>
        </w:rPr>
        <w:t>Codice dell’Amministrazione digitale e norme ad esso connesse</w:t>
      </w:r>
    </w:p>
    <w:p w:rsidR="00D425E4" w:rsidRPr="00A35958" w:rsidRDefault="00D425E4" w:rsidP="00D425E4">
      <w:pPr>
        <w:jc w:val="center"/>
        <w:rPr>
          <w:i/>
          <w:sz w:val="16"/>
          <w:szCs w:val="16"/>
        </w:rPr>
      </w:pPr>
      <w:r w:rsidRPr="004F3ABE">
        <w:rPr>
          <w:noProof/>
        </w:rPr>
        <w:drawing>
          <wp:inline distT="0" distB="0" distL="0" distR="0">
            <wp:extent cx="1485900" cy="1562100"/>
            <wp:effectExtent l="0" t="0" r="0" b="0"/>
            <wp:docPr id="29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25E4" w:rsidRDefault="00D425E4" w:rsidP="00D425E4">
      <w:pPr>
        <w:spacing w:line="276" w:lineRule="auto"/>
        <w:jc w:val="both"/>
        <w:rPr>
          <w:sz w:val="22"/>
          <w:szCs w:val="22"/>
        </w:rPr>
      </w:pPr>
    </w:p>
    <w:p w:rsidR="00D425E4" w:rsidRDefault="00D425E4" w:rsidP="00D425E4">
      <w:pPr>
        <w:spacing w:line="276" w:lineRule="auto"/>
        <w:jc w:val="both"/>
        <w:rPr>
          <w:sz w:val="22"/>
          <w:szCs w:val="22"/>
        </w:rPr>
      </w:pPr>
    </w:p>
    <w:p w:rsidR="00D425E4" w:rsidRPr="00A35958" w:rsidRDefault="00D425E4" w:rsidP="00D425E4">
      <w:pPr>
        <w:spacing w:line="276" w:lineRule="auto"/>
        <w:jc w:val="both"/>
        <w:rPr>
          <w:sz w:val="22"/>
          <w:szCs w:val="22"/>
        </w:rPr>
      </w:pPr>
    </w:p>
    <w:p w:rsidR="00D425E4" w:rsidRDefault="00D425E4" w:rsidP="00D425E4">
      <w:pPr>
        <w:spacing w:line="360" w:lineRule="auto"/>
        <w:jc w:val="both"/>
        <w:rPr>
          <w:sz w:val="22"/>
          <w:szCs w:val="22"/>
        </w:rPr>
      </w:pPr>
    </w:p>
    <w:p w:rsidR="00D425E4" w:rsidRDefault="00D425E4" w:rsidP="00D425E4">
      <w:pPr>
        <w:spacing w:line="360" w:lineRule="auto"/>
        <w:jc w:val="both"/>
        <w:rPr>
          <w:sz w:val="22"/>
          <w:szCs w:val="22"/>
        </w:rPr>
      </w:pPr>
    </w:p>
    <w:p w:rsidR="00D425E4" w:rsidRDefault="00D425E4" w:rsidP="00D425E4">
      <w:pPr>
        <w:spacing w:line="360" w:lineRule="auto"/>
        <w:jc w:val="both"/>
        <w:rPr>
          <w:sz w:val="22"/>
          <w:szCs w:val="22"/>
        </w:rPr>
      </w:pPr>
    </w:p>
    <w:p w:rsidR="00D425E4" w:rsidRDefault="00D425E4" w:rsidP="00D425E4">
      <w:pPr>
        <w:spacing w:line="360" w:lineRule="auto"/>
        <w:jc w:val="both"/>
        <w:rPr>
          <w:sz w:val="22"/>
          <w:szCs w:val="22"/>
        </w:rPr>
      </w:pPr>
    </w:p>
    <w:p w:rsidR="00D425E4" w:rsidRDefault="00D425E4" w:rsidP="00D425E4">
      <w:pPr>
        <w:spacing w:line="360" w:lineRule="auto"/>
        <w:jc w:val="both"/>
        <w:rPr>
          <w:sz w:val="22"/>
          <w:szCs w:val="22"/>
        </w:rPr>
      </w:pPr>
    </w:p>
    <w:p w:rsidR="00D425E4" w:rsidRDefault="00D425E4" w:rsidP="00D425E4">
      <w:pPr>
        <w:spacing w:line="360" w:lineRule="auto"/>
        <w:jc w:val="both"/>
        <w:rPr>
          <w:sz w:val="22"/>
          <w:szCs w:val="22"/>
        </w:rPr>
      </w:pPr>
    </w:p>
    <w:p w:rsidR="00D425E4" w:rsidRDefault="00D425E4" w:rsidP="00D425E4">
      <w:pPr>
        <w:spacing w:line="360" w:lineRule="auto"/>
        <w:jc w:val="both"/>
        <w:rPr>
          <w:sz w:val="22"/>
          <w:szCs w:val="22"/>
        </w:rPr>
      </w:pPr>
    </w:p>
    <w:p w:rsidR="00D425E4" w:rsidRPr="0074625A" w:rsidRDefault="00D425E4" w:rsidP="00D425E4">
      <w:pPr>
        <w:spacing w:line="360" w:lineRule="auto"/>
        <w:jc w:val="both"/>
        <w:rPr>
          <w:sz w:val="22"/>
          <w:szCs w:val="22"/>
        </w:rPr>
      </w:pPr>
    </w:p>
    <w:p w:rsidR="00200232" w:rsidRPr="002E7CA4" w:rsidRDefault="00200232" w:rsidP="00200232">
      <w:pPr>
        <w:rPr>
          <w:rFonts w:ascii="Garamond" w:hAnsi="Garamond"/>
          <w:lang w:val="en-US"/>
        </w:rPr>
      </w:pPr>
      <w:r>
        <w:rPr>
          <w:noProof/>
        </w:rPr>
        <w:lastRenderedPageBreak/>
        <w:drawing>
          <wp:anchor distT="0" distB="0" distL="0" distR="0" simplePos="0" relativeHeight="251678720" behindDoc="1" locked="0" layoutInCell="1" allowOverlap="1">
            <wp:simplePos x="0" y="0"/>
            <wp:positionH relativeFrom="page">
              <wp:posOffset>3068295</wp:posOffset>
            </wp:positionH>
            <wp:positionV relativeFrom="paragraph">
              <wp:posOffset>952271</wp:posOffset>
            </wp:positionV>
            <wp:extent cx="1225550" cy="351790"/>
            <wp:effectExtent l="0" t="0" r="0" b="0"/>
            <wp:wrapNone/>
            <wp:docPr id="30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550" cy="351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8325E">
        <w:rPr>
          <w:noProof/>
          <w:sz w:val="20"/>
        </w:rPr>
      </w:r>
      <w:r w:rsidRPr="00C8325E">
        <w:rPr>
          <w:noProof/>
          <w:sz w:val="20"/>
        </w:rPr>
        <w:pict>
          <v:group id="_x0000_s1051" style="width:488.2pt;height:105.2pt;mso-position-horizontal-relative:char;mso-position-vertical-relative:line" coordsize="9764,2104">
            <v:shape id="Picture 46" o:spid="_x0000_s1052" type="#_x0000_t75" style="position:absolute;width:9764;height:135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jQt7CAAAA2gAAAA8AAABkcnMvZG93bnJldi54bWxEj0GLwjAUhO+C/yE8wYtoqkVZqlHqiuBx&#10;bWW9PppnW2xeSpPV7r/fCAseh5n5htnsetOIB3WutqxgPotAEBdW11wquOTH6QcI55E1NpZJwS85&#10;2G2Hgw0m2j75TI/MlyJA2CWooPK+TaR0RUUG3cy2xMG72c6gD7Irpe7wGeCmkYsoWkmDNYeFClv6&#10;rKi4Zz9GwWF/XE2+5tc6lvG3X+R5ulxeUqXGoz5dg/DU+3f4v33SCmJ4XQk3QG7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AY0LewgAAANoAAAAPAAAAAAAAAAAAAAAAAJ8C&#10;AABkcnMvZG93bnJldi54bWxQSwUGAAAAAAQABAD3AAAAjgMAAAAA&#10;">
              <v:imagedata r:id="rId13" o:title=""/>
            </v:shape>
            <v:shape id="Picture 45" o:spid="_x0000_s1053" type="#_x0000_t75" style="position:absolute;left:6579;top:1375;width:3180;height:67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POgCDBAAAA2gAAAA8AAABkcnMvZG93bnJldi54bWxEj0FrAjEUhO+F/ofwCr3VbHtQuxqXUlro&#10;oaCu9f5InpvFzcuyyWr8940geBxm5htmWSXXiRMNofWs4HVSgCDW3rTcKPjbfb/MQYSIbLDzTAou&#10;FKBaPT4ssTT+zFs61bERGcKhRAU2xr6UMmhLDsPE98TZO/jBYcxyaKQZ8JzhrpNvRTGVDlvOCxZ7&#10;+rSkj/XoFOi4x/p9rWd+/OWExc5eNl9Jqeen9LEAESnFe/jW/jEKpnC9km+AXP0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POgCDBAAAA2gAAAA8AAAAAAAAAAAAAAAAAnwIA&#10;AGRycy9kb3ducmV2LnhtbFBLBQYAAAAABAAEAPcAAACNAwAAAAA=&#10;">
              <v:imagedata r:id="rId14" o:title=""/>
            </v:shape>
            <v:shape id="Picture 44" o:spid="_x0000_s1054" type="#_x0000_t75" style="position:absolute;left:114;top:1372;width:1886;height:73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NFMJHFAAAA2gAAAA8AAABkcnMvZG93bnJldi54bWxEj0trwzAQhO+F/gexhVxKIyeBtLhRTBMI&#10;5JBLkubR22JtbRNrZSTFj39fFQo9DjPzDbPIelOLlpyvLCuYjBMQxLnVFRcKPo+blzcQPiBrrC2T&#10;goE8ZMvHhwWm2na8p/YQChEh7FNUUIbQpFL6vCSDfmwb4uh9W2cwROkKqR12EW5qOU2SuTRYcVwo&#10;saF1SfntcDcKZvPL1/DcNe52muz89Fzvr0m7Umr01H+8gwjUh//wX3urFbzC75V4A+Ty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jRTCRxQAAANoAAAAPAAAAAAAAAAAAAAAA&#10;AJ8CAABkcnMvZG93bnJldi54bWxQSwUGAAAAAAQABAD3AAAAkQMAAAAA&#10;">
              <v:imagedata r:id="rId15" o:title=""/>
            </v:shape>
            <w10:wrap type="none"/>
            <w10:anchorlock/>
          </v:group>
        </w:pict>
      </w:r>
    </w:p>
    <w:p w:rsidR="00200232" w:rsidRPr="002E7CA4" w:rsidRDefault="00200232" w:rsidP="00200232">
      <w:pPr>
        <w:jc w:val="center"/>
        <w:rPr>
          <w:rFonts w:ascii="Garamond" w:hAnsi="Garamond"/>
          <w:b/>
          <w:sz w:val="22"/>
        </w:rPr>
      </w:pPr>
      <w:r w:rsidRPr="002E7CA4">
        <w:rPr>
          <w:rFonts w:ascii="Garamond" w:hAnsi="Garamond"/>
          <w:b/>
          <w:sz w:val="22"/>
        </w:rPr>
        <w:t>ISTITUTO COMPRENSIVO STATALE “E. DE FILIPPO”</w:t>
      </w:r>
    </w:p>
    <w:p w:rsidR="00200232" w:rsidRPr="002E7CA4" w:rsidRDefault="00200232" w:rsidP="00200232">
      <w:pPr>
        <w:jc w:val="center"/>
        <w:rPr>
          <w:rFonts w:ascii="Garamond" w:hAnsi="Garamond"/>
          <w:b/>
          <w:sz w:val="22"/>
        </w:rPr>
      </w:pPr>
      <w:r>
        <w:rPr>
          <w:rFonts w:ascii="Garamond" w:hAnsi="Garamond"/>
          <w:sz w:val="22"/>
        </w:rPr>
        <w:t>Via Vincenzo Giuliano</w:t>
      </w:r>
      <w:r w:rsidRPr="002E7CA4">
        <w:rPr>
          <w:rFonts w:ascii="Garamond" w:hAnsi="Garamond"/>
          <w:sz w:val="22"/>
        </w:rPr>
        <w:t xml:space="preserve">- 80040 – </w:t>
      </w:r>
      <w:proofErr w:type="spellStart"/>
      <w:r w:rsidRPr="002E7CA4">
        <w:rPr>
          <w:rFonts w:ascii="Garamond" w:hAnsi="Garamond"/>
          <w:sz w:val="22"/>
        </w:rPr>
        <w:t>Poggiomarino</w:t>
      </w:r>
      <w:proofErr w:type="spellEnd"/>
      <w:r w:rsidRPr="002E7CA4">
        <w:rPr>
          <w:rFonts w:ascii="Garamond" w:hAnsi="Garamond"/>
          <w:sz w:val="22"/>
        </w:rPr>
        <w:t xml:space="preserve"> (</w:t>
      </w:r>
      <w:proofErr w:type="spellStart"/>
      <w:r w:rsidRPr="002E7CA4">
        <w:rPr>
          <w:rFonts w:ascii="Garamond" w:hAnsi="Garamond"/>
          <w:sz w:val="22"/>
        </w:rPr>
        <w:t>Na</w:t>
      </w:r>
      <w:proofErr w:type="spellEnd"/>
      <w:r w:rsidRPr="002E7CA4">
        <w:rPr>
          <w:rFonts w:ascii="Garamond" w:hAnsi="Garamond"/>
          <w:sz w:val="22"/>
        </w:rPr>
        <w:t>) – Tel.: 081/0818651165</w:t>
      </w:r>
      <w:r>
        <w:rPr>
          <w:rFonts w:ascii="Garamond" w:hAnsi="Garamond"/>
          <w:sz w:val="22"/>
        </w:rPr>
        <w:t>-5281103</w:t>
      </w:r>
    </w:p>
    <w:p w:rsidR="00200232" w:rsidRPr="002E7CA4" w:rsidRDefault="00200232" w:rsidP="00200232">
      <w:pPr>
        <w:pStyle w:val="Nessunaspaziatura"/>
        <w:jc w:val="center"/>
        <w:rPr>
          <w:rFonts w:ascii="Garamond" w:hAnsi="Garamond"/>
        </w:rPr>
      </w:pPr>
      <w:r w:rsidRPr="002E7CA4">
        <w:rPr>
          <w:rFonts w:ascii="Garamond" w:hAnsi="Garamond"/>
        </w:rPr>
        <w:t>CodicemeccanograficoNAIC863004–C.F.:82009230630-CodiceUnivocoUfficio5CBTE7</w:t>
      </w:r>
    </w:p>
    <w:p w:rsidR="00200232" w:rsidRPr="002E7CA4" w:rsidRDefault="00200232" w:rsidP="00200232">
      <w:pPr>
        <w:pStyle w:val="Nessunaspaziatura"/>
        <w:jc w:val="center"/>
        <w:rPr>
          <w:rFonts w:ascii="Garamond" w:hAnsi="Garamond"/>
        </w:rPr>
      </w:pPr>
      <w:r w:rsidRPr="002E7CA4">
        <w:rPr>
          <w:rFonts w:ascii="Garamond" w:hAnsi="Garamond"/>
        </w:rPr>
        <w:t>email:</w:t>
      </w:r>
      <w:hyperlink r:id="rId39">
        <w:r w:rsidRPr="002E7CA4">
          <w:rPr>
            <w:rFonts w:ascii="Garamond" w:hAnsi="Garamond"/>
            <w:color w:val="0000FF"/>
            <w:u w:val="single" w:color="0000FF"/>
          </w:rPr>
          <w:t>naic863004@istruzione.it</w:t>
        </w:r>
      </w:hyperlink>
      <w:r w:rsidRPr="002E7CA4">
        <w:rPr>
          <w:rFonts w:ascii="Garamond" w:hAnsi="Garamond"/>
        </w:rPr>
        <w:t>sito:</w:t>
      </w:r>
      <w:hyperlink r:id="rId40" w:history="1">
        <w:r w:rsidRPr="005C3F78">
          <w:rPr>
            <w:rStyle w:val="Collegamentoipertestuale"/>
            <w:rFonts w:ascii="Garamond" w:hAnsi="Garamond"/>
            <w:u w:color="0000FF"/>
          </w:rPr>
          <w:t>www.icdefilippopoggiomarino.it</w:t>
        </w:r>
      </w:hyperlink>
    </w:p>
    <w:p w:rsidR="00200232" w:rsidRDefault="00200232" w:rsidP="00200232">
      <w:pPr>
        <w:rPr>
          <w:b/>
          <w:szCs w:val="28"/>
        </w:rPr>
      </w:pPr>
    </w:p>
    <w:p w:rsidR="00200232" w:rsidRPr="002E7CA4" w:rsidRDefault="00200232" w:rsidP="00200232">
      <w:pPr>
        <w:jc w:val="right"/>
        <w:rPr>
          <w:rFonts w:ascii="Garamond" w:hAnsi="Garamond"/>
          <w:b/>
          <w:szCs w:val="28"/>
        </w:rPr>
      </w:pPr>
      <w:r>
        <w:rPr>
          <w:rFonts w:ascii="Garamond" w:hAnsi="Garamond"/>
          <w:b/>
          <w:szCs w:val="28"/>
        </w:rPr>
        <w:t>Mod. 7</w:t>
      </w:r>
    </w:p>
    <w:p w:rsidR="00200232" w:rsidRPr="002E7CA4" w:rsidRDefault="00200232" w:rsidP="00200232">
      <w:pPr>
        <w:rPr>
          <w:rFonts w:ascii="Garamond" w:hAnsi="Garamond"/>
          <w:b/>
          <w:szCs w:val="28"/>
        </w:rPr>
      </w:pPr>
    </w:p>
    <w:p w:rsidR="00200232" w:rsidRPr="002E7CA4" w:rsidRDefault="00200232" w:rsidP="00200232">
      <w:pPr>
        <w:jc w:val="center"/>
        <w:rPr>
          <w:rFonts w:ascii="Garamond" w:hAnsi="Garamond"/>
          <w:b/>
          <w:szCs w:val="28"/>
        </w:rPr>
      </w:pPr>
      <w:r w:rsidRPr="002E7CA4">
        <w:rPr>
          <w:rFonts w:ascii="Garamond" w:hAnsi="Garamond"/>
          <w:b/>
          <w:szCs w:val="28"/>
        </w:rPr>
        <w:t xml:space="preserve">SCHEMA CARTELLINA </w:t>
      </w:r>
      <w:r>
        <w:rPr>
          <w:rFonts w:ascii="Garamond" w:hAnsi="Garamond"/>
          <w:b/>
          <w:szCs w:val="28"/>
        </w:rPr>
        <w:t>VISITE GUIDATE/</w:t>
      </w:r>
      <w:r w:rsidRPr="002E7CA4">
        <w:rPr>
          <w:rFonts w:ascii="Garamond" w:hAnsi="Garamond"/>
          <w:b/>
          <w:szCs w:val="28"/>
        </w:rPr>
        <w:t xml:space="preserve">VIAGGIO </w:t>
      </w:r>
      <w:proofErr w:type="spellStart"/>
      <w:r w:rsidRPr="002E7CA4">
        <w:rPr>
          <w:rFonts w:ascii="Garamond" w:hAnsi="Garamond"/>
          <w:b/>
          <w:szCs w:val="28"/>
        </w:rPr>
        <w:t>DI</w:t>
      </w:r>
      <w:proofErr w:type="spellEnd"/>
      <w:r w:rsidRPr="002E7CA4">
        <w:rPr>
          <w:rFonts w:ascii="Garamond" w:hAnsi="Garamond"/>
          <w:b/>
          <w:szCs w:val="28"/>
        </w:rPr>
        <w:t xml:space="preserve"> ISTRUZIONE</w:t>
      </w:r>
    </w:p>
    <w:p w:rsidR="00200232" w:rsidRPr="002E7CA4" w:rsidRDefault="00200232" w:rsidP="00200232">
      <w:pPr>
        <w:jc w:val="center"/>
        <w:rPr>
          <w:rFonts w:ascii="Garamond" w:hAnsi="Garamond"/>
          <w:b/>
          <w:szCs w:val="24"/>
        </w:rPr>
      </w:pPr>
      <w:r w:rsidRPr="002E7CA4">
        <w:rPr>
          <w:rFonts w:ascii="Garamond" w:hAnsi="Garamond"/>
          <w:b/>
          <w:szCs w:val="24"/>
        </w:rPr>
        <w:t xml:space="preserve">(a cura della </w:t>
      </w:r>
      <w:r>
        <w:rPr>
          <w:rFonts w:ascii="Garamond" w:hAnsi="Garamond"/>
          <w:b/>
          <w:szCs w:val="24"/>
        </w:rPr>
        <w:t>referente “</w:t>
      </w:r>
      <w:r w:rsidRPr="002E7CA4">
        <w:rPr>
          <w:rFonts w:ascii="Garamond" w:hAnsi="Garamond"/>
          <w:b/>
          <w:i/>
          <w:color w:val="000000"/>
          <w:szCs w:val="24"/>
        </w:rPr>
        <w:t>Visite guidate e viaggi d’istruzione</w:t>
      </w:r>
      <w:r>
        <w:rPr>
          <w:rFonts w:ascii="Garamond" w:hAnsi="Garamond"/>
          <w:b/>
          <w:i/>
          <w:color w:val="000000"/>
          <w:szCs w:val="24"/>
        </w:rPr>
        <w:t xml:space="preserve"> scuola secondaria</w:t>
      </w:r>
      <w:r w:rsidRPr="002E7CA4">
        <w:rPr>
          <w:rFonts w:ascii="Garamond" w:hAnsi="Garamond"/>
          <w:i/>
          <w:color w:val="000000"/>
          <w:szCs w:val="24"/>
        </w:rPr>
        <w:t>”</w:t>
      </w:r>
      <w:r w:rsidRPr="002E7CA4">
        <w:rPr>
          <w:rFonts w:ascii="Garamond" w:hAnsi="Garamond"/>
          <w:b/>
          <w:szCs w:val="24"/>
        </w:rPr>
        <w:t>)</w:t>
      </w:r>
    </w:p>
    <w:p w:rsidR="00200232" w:rsidRPr="002E7CA4" w:rsidRDefault="00200232" w:rsidP="00200232">
      <w:pPr>
        <w:jc w:val="center"/>
        <w:rPr>
          <w:rFonts w:ascii="Garamond" w:hAnsi="Garamond"/>
          <w:b/>
          <w:szCs w:val="24"/>
        </w:rPr>
      </w:pPr>
    </w:p>
    <w:p w:rsidR="00200232" w:rsidRPr="002E7CA4" w:rsidRDefault="00200232" w:rsidP="00200232">
      <w:pPr>
        <w:pStyle w:val="Paragrafoelenco"/>
        <w:numPr>
          <w:ilvl w:val="0"/>
          <w:numId w:val="27"/>
        </w:numPr>
        <w:overflowPunct/>
        <w:contextualSpacing/>
        <w:jc w:val="both"/>
        <w:textAlignment w:val="auto"/>
        <w:rPr>
          <w:rFonts w:ascii="Garamond" w:hAnsi="Garamond"/>
          <w:color w:val="000000"/>
          <w:sz w:val="22"/>
        </w:rPr>
      </w:pPr>
      <w:r w:rsidRPr="002E7CA4">
        <w:rPr>
          <w:rFonts w:ascii="Garamond" w:hAnsi="Garamond"/>
          <w:color w:val="000000"/>
          <w:sz w:val="22"/>
        </w:rPr>
        <w:t>Viaggio d’</w:t>
      </w:r>
      <w:proofErr w:type="spellStart"/>
      <w:r w:rsidRPr="002E7CA4">
        <w:rPr>
          <w:rFonts w:ascii="Garamond" w:hAnsi="Garamond"/>
          <w:color w:val="000000"/>
          <w:sz w:val="22"/>
        </w:rPr>
        <w:t>istruzione</w:t>
      </w:r>
      <w:r>
        <w:rPr>
          <w:rFonts w:ascii="Garamond" w:hAnsi="Garamond"/>
          <w:color w:val="000000"/>
          <w:sz w:val="22"/>
        </w:rPr>
        <w:t>a.s</w:t>
      </w:r>
      <w:proofErr w:type="spellEnd"/>
      <w:r>
        <w:rPr>
          <w:rFonts w:ascii="Garamond" w:hAnsi="Garamond"/>
          <w:color w:val="000000"/>
          <w:sz w:val="22"/>
        </w:rPr>
        <w:t>.20…./2………</w:t>
      </w:r>
    </w:p>
    <w:p w:rsidR="00200232" w:rsidRPr="002E7CA4" w:rsidRDefault="00200232" w:rsidP="00200232">
      <w:pPr>
        <w:pStyle w:val="Paragrafoelenco"/>
        <w:rPr>
          <w:rFonts w:ascii="Garamond" w:hAnsi="Garamond"/>
          <w:color w:val="000000"/>
          <w:sz w:val="22"/>
        </w:rPr>
      </w:pPr>
    </w:p>
    <w:p w:rsidR="00200232" w:rsidRDefault="00200232" w:rsidP="00200232">
      <w:pPr>
        <w:rPr>
          <w:rFonts w:ascii="Garamond" w:hAnsi="Garamond"/>
          <w:color w:val="000000"/>
          <w:sz w:val="22"/>
        </w:rPr>
      </w:pPr>
      <w:r w:rsidRPr="002E7CA4">
        <w:rPr>
          <w:rFonts w:ascii="Garamond" w:hAnsi="Garamond"/>
          <w:color w:val="000000"/>
          <w:sz w:val="22"/>
        </w:rPr>
        <w:t xml:space="preserve">A </w:t>
      </w:r>
      <w:r>
        <w:rPr>
          <w:rFonts w:ascii="Garamond" w:hAnsi="Garamond"/>
          <w:color w:val="000000"/>
          <w:sz w:val="22"/>
        </w:rPr>
        <w:t xml:space="preserve"> :</w:t>
      </w:r>
    </w:p>
    <w:p w:rsidR="00200232" w:rsidRDefault="00200232" w:rsidP="00200232">
      <w:pPr>
        <w:rPr>
          <w:rFonts w:ascii="Garamond" w:hAnsi="Garamond"/>
          <w:color w:val="000000"/>
          <w:sz w:val="22"/>
        </w:rPr>
      </w:pPr>
      <w:r w:rsidRPr="002E7CA4">
        <w:rPr>
          <w:rFonts w:ascii="Garamond" w:hAnsi="Garamond"/>
          <w:color w:val="000000"/>
          <w:sz w:val="22"/>
        </w:rPr>
        <w:t>Perio</w:t>
      </w:r>
      <w:r>
        <w:rPr>
          <w:rFonts w:ascii="Garamond" w:hAnsi="Garamond"/>
          <w:color w:val="000000"/>
          <w:sz w:val="22"/>
        </w:rPr>
        <w:t xml:space="preserve">do: </w:t>
      </w:r>
    </w:p>
    <w:p w:rsidR="00200232" w:rsidRPr="002E7CA4" w:rsidRDefault="00200232" w:rsidP="00200232">
      <w:pPr>
        <w:rPr>
          <w:rFonts w:ascii="Garamond" w:hAnsi="Garamond"/>
          <w:color w:val="000000"/>
          <w:sz w:val="22"/>
        </w:rPr>
      </w:pPr>
      <w:r>
        <w:rPr>
          <w:rFonts w:ascii="Garamond" w:hAnsi="Garamond"/>
          <w:color w:val="000000"/>
          <w:sz w:val="22"/>
        </w:rPr>
        <w:t>Durata: 4 (quattro) giorni e 3 (tre notti)</w:t>
      </w:r>
    </w:p>
    <w:p w:rsidR="00200232" w:rsidRPr="002E7CA4" w:rsidRDefault="00200232" w:rsidP="00200232">
      <w:pPr>
        <w:rPr>
          <w:rFonts w:ascii="Garamond" w:hAnsi="Garamond"/>
          <w:color w:val="000000"/>
          <w:sz w:val="22"/>
        </w:rPr>
      </w:pPr>
      <w:r w:rsidRPr="002E7CA4">
        <w:rPr>
          <w:rFonts w:ascii="Garamond" w:hAnsi="Garamond"/>
          <w:color w:val="000000"/>
          <w:sz w:val="22"/>
        </w:rPr>
        <w:t>Docenti Accompagnatori:</w:t>
      </w:r>
    </w:p>
    <w:p w:rsidR="00200232" w:rsidRPr="002E7CA4" w:rsidRDefault="00200232" w:rsidP="00200232">
      <w:pPr>
        <w:rPr>
          <w:rFonts w:ascii="Garamond" w:hAnsi="Garamond"/>
          <w:color w:val="000000"/>
          <w:sz w:val="22"/>
        </w:rPr>
      </w:pPr>
      <w:r w:rsidRPr="002E7CA4">
        <w:rPr>
          <w:rFonts w:ascii="Garamond" w:hAnsi="Garamond"/>
          <w:color w:val="000000"/>
          <w:sz w:val="22"/>
        </w:rPr>
        <w:t>Prof./</w:t>
      </w:r>
      <w:proofErr w:type="spellStart"/>
      <w:r w:rsidRPr="002E7CA4">
        <w:rPr>
          <w:rFonts w:ascii="Garamond" w:hAnsi="Garamond"/>
          <w:color w:val="000000"/>
          <w:sz w:val="22"/>
        </w:rPr>
        <w:t>ssa</w:t>
      </w:r>
      <w:proofErr w:type="spellEnd"/>
      <w:r w:rsidRPr="002E7CA4">
        <w:rPr>
          <w:rFonts w:ascii="Garamond" w:hAnsi="Garamond"/>
          <w:color w:val="000000"/>
          <w:sz w:val="22"/>
        </w:rPr>
        <w:t>______________________________________    Responsabile del Viaggio.</w:t>
      </w:r>
    </w:p>
    <w:p w:rsidR="00200232" w:rsidRPr="002E7CA4" w:rsidRDefault="00200232" w:rsidP="00200232">
      <w:pPr>
        <w:rPr>
          <w:rFonts w:ascii="Garamond" w:hAnsi="Garamond"/>
          <w:color w:val="000000"/>
          <w:sz w:val="22"/>
        </w:rPr>
      </w:pPr>
      <w:r w:rsidRPr="002E7CA4">
        <w:rPr>
          <w:rFonts w:ascii="Garamond" w:hAnsi="Garamond"/>
          <w:color w:val="000000"/>
          <w:sz w:val="22"/>
        </w:rPr>
        <w:t>Prof./</w:t>
      </w:r>
      <w:proofErr w:type="spellStart"/>
      <w:r w:rsidRPr="002E7CA4">
        <w:rPr>
          <w:rFonts w:ascii="Garamond" w:hAnsi="Garamond"/>
          <w:color w:val="000000"/>
          <w:sz w:val="22"/>
        </w:rPr>
        <w:t>ssa</w:t>
      </w:r>
      <w:proofErr w:type="spellEnd"/>
      <w:r w:rsidRPr="002E7CA4">
        <w:rPr>
          <w:rFonts w:ascii="Garamond" w:hAnsi="Garamond"/>
          <w:color w:val="000000"/>
          <w:sz w:val="22"/>
        </w:rPr>
        <w:t>__________________________________________________</w:t>
      </w:r>
    </w:p>
    <w:p w:rsidR="00200232" w:rsidRPr="002E7CA4" w:rsidRDefault="00200232" w:rsidP="00200232">
      <w:pPr>
        <w:rPr>
          <w:rFonts w:ascii="Garamond" w:hAnsi="Garamond"/>
          <w:color w:val="000000"/>
          <w:sz w:val="22"/>
        </w:rPr>
      </w:pPr>
      <w:r w:rsidRPr="002E7CA4">
        <w:rPr>
          <w:rFonts w:ascii="Garamond" w:hAnsi="Garamond"/>
          <w:color w:val="000000"/>
          <w:sz w:val="22"/>
        </w:rPr>
        <w:t>Prof./</w:t>
      </w:r>
      <w:proofErr w:type="spellStart"/>
      <w:r w:rsidRPr="002E7CA4">
        <w:rPr>
          <w:rFonts w:ascii="Garamond" w:hAnsi="Garamond"/>
          <w:color w:val="000000"/>
          <w:sz w:val="22"/>
        </w:rPr>
        <w:t>ssa</w:t>
      </w:r>
      <w:proofErr w:type="spellEnd"/>
      <w:r w:rsidRPr="002E7CA4">
        <w:rPr>
          <w:rFonts w:ascii="Garamond" w:hAnsi="Garamond"/>
          <w:color w:val="000000"/>
          <w:sz w:val="22"/>
        </w:rPr>
        <w:t>__________________________________________________</w:t>
      </w:r>
    </w:p>
    <w:p w:rsidR="00200232" w:rsidRPr="002E7CA4" w:rsidRDefault="00200232" w:rsidP="00200232">
      <w:pPr>
        <w:rPr>
          <w:rFonts w:ascii="Garamond" w:hAnsi="Garamond"/>
          <w:color w:val="000000"/>
          <w:sz w:val="22"/>
        </w:rPr>
      </w:pPr>
      <w:r w:rsidRPr="002E7CA4">
        <w:rPr>
          <w:rFonts w:ascii="Garamond" w:hAnsi="Garamond"/>
          <w:color w:val="000000"/>
          <w:sz w:val="22"/>
        </w:rPr>
        <w:t>Prof./</w:t>
      </w:r>
      <w:proofErr w:type="spellStart"/>
      <w:r w:rsidRPr="002E7CA4">
        <w:rPr>
          <w:rFonts w:ascii="Garamond" w:hAnsi="Garamond"/>
          <w:color w:val="000000"/>
          <w:sz w:val="22"/>
        </w:rPr>
        <w:t>ssa</w:t>
      </w:r>
      <w:proofErr w:type="spellEnd"/>
      <w:r w:rsidRPr="002E7CA4">
        <w:rPr>
          <w:rFonts w:ascii="Garamond" w:hAnsi="Garamond"/>
          <w:color w:val="000000"/>
          <w:sz w:val="22"/>
        </w:rPr>
        <w:t>__________________________________________________</w:t>
      </w:r>
    </w:p>
    <w:p w:rsidR="00200232" w:rsidRPr="002E7CA4" w:rsidRDefault="00200232" w:rsidP="00200232">
      <w:pPr>
        <w:rPr>
          <w:rFonts w:ascii="Garamond" w:hAnsi="Garamond"/>
          <w:color w:val="000000"/>
          <w:sz w:val="22"/>
        </w:rPr>
      </w:pPr>
      <w:r w:rsidRPr="002E7CA4">
        <w:rPr>
          <w:rFonts w:ascii="Garamond" w:hAnsi="Garamond"/>
          <w:color w:val="000000"/>
          <w:sz w:val="22"/>
        </w:rPr>
        <w:t>Prof./</w:t>
      </w:r>
      <w:proofErr w:type="spellStart"/>
      <w:r w:rsidRPr="002E7CA4">
        <w:rPr>
          <w:rFonts w:ascii="Garamond" w:hAnsi="Garamond"/>
          <w:color w:val="000000"/>
          <w:sz w:val="22"/>
        </w:rPr>
        <w:t>ssa</w:t>
      </w:r>
      <w:proofErr w:type="spellEnd"/>
      <w:r w:rsidRPr="002E7CA4">
        <w:rPr>
          <w:rFonts w:ascii="Garamond" w:hAnsi="Garamond"/>
          <w:color w:val="000000"/>
          <w:sz w:val="22"/>
        </w:rPr>
        <w:t>______________________________________    Responsabile del Viaggio.</w:t>
      </w:r>
    </w:p>
    <w:p w:rsidR="00200232" w:rsidRPr="002E7CA4" w:rsidRDefault="00200232" w:rsidP="00200232">
      <w:pPr>
        <w:rPr>
          <w:rFonts w:ascii="Garamond" w:hAnsi="Garamond"/>
          <w:color w:val="000000"/>
          <w:sz w:val="22"/>
        </w:rPr>
      </w:pPr>
      <w:r w:rsidRPr="002E7CA4">
        <w:rPr>
          <w:rFonts w:ascii="Garamond" w:hAnsi="Garamond"/>
          <w:color w:val="000000"/>
          <w:sz w:val="22"/>
        </w:rPr>
        <w:t>Prof./</w:t>
      </w:r>
      <w:proofErr w:type="spellStart"/>
      <w:r w:rsidRPr="002E7CA4">
        <w:rPr>
          <w:rFonts w:ascii="Garamond" w:hAnsi="Garamond"/>
          <w:color w:val="000000"/>
          <w:sz w:val="22"/>
        </w:rPr>
        <w:t>ssa</w:t>
      </w:r>
      <w:proofErr w:type="spellEnd"/>
      <w:r w:rsidRPr="002E7CA4">
        <w:rPr>
          <w:rFonts w:ascii="Garamond" w:hAnsi="Garamond"/>
          <w:color w:val="000000"/>
          <w:sz w:val="22"/>
        </w:rPr>
        <w:t>__________________________________________________</w:t>
      </w:r>
    </w:p>
    <w:p w:rsidR="00200232" w:rsidRPr="002E7CA4" w:rsidRDefault="00200232" w:rsidP="00200232">
      <w:pPr>
        <w:rPr>
          <w:rFonts w:ascii="Garamond" w:hAnsi="Garamond"/>
          <w:color w:val="000000"/>
          <w:sz w:val="22"/>
        </w:rPr>
      </w:pPr>
      <w:r w:rsidRPr="002E7CA4">
        <w:rPr>
          <w:rFonts w:ascii="Garamond" w:hAnsi="Garamond"/>
          <w:color w:val="000000"/>
          <w:sz w:val="22"/>
        </w:rPr>
        <w:t>Prof./</w:t>
      </w:r>
      <w:proofErr w:type="spellStart"/>
      <w:r w:rsidRPr="002E7CA4">
        <w:rPr>
          <w:rFonts w:ascii="Garamond" w:hAnsi="Garamond"/>
          <w:color w:val="000000"/>
          <w:sz w:val="22"/>
        </w:rPr>
        <w:t>ssa</w:t>
      </w:r>
      <w:proofErr w:type="spellEnd"/>
      <w:r w:rsidRPr="002E7CA4">
        <w:rPr>
          <w:rFonts w:ascii="Garamond" w:hAnsi="Garamond"/>
          <w:color w:val="000000"/>
          <w:sz w:val="22"/>
        </w:rPr>
        <w:t>__________________________________________________</w:t>
      </w:r>
    </w:p>
    <w:p w:rsidR="00200232" w:rsidRPr="002E7CA4" w:rsidRDefault="00200232" w:rsidP="00200232">
      <w:pPr>
        <w:rPr>
          <w:rFonts w:ascii="Garamond" w:hAnsi="Garamond"/>
          <w:color w:val="000000"/>
          <w:sz w:val="22"/>
        </w:rPr>
      </w:pPr>
      <w:r w:rsidRPr="002E7CA4">
        <w:rPr>
          <w:rFonts w:ascii="Garamond" w:hAnsi="Garamond"/>
          <w:color w:val="000000"/>
          <w:sz w:val="22"/>
        </w:rPr>
        <w:t>Prof./</w:t>
      </w:r>
      <w:proofErr w:type="spellStart"/>
      <w:r w:rsidRPr="002E7CA4">
        <w:rPr>
          <w:rFonts w:ascii="Garamond" w:hAnsi="Garamond"/>
          <w:color w:val="000000"/>
          <w:sz w:val="22"/>
        </w:rPr>
        <w:t>ssa</w:t>
      </w:r>
      <w:proofErr w:type="spellEnd"/>
      <w:r w:rsidRPr="002E7CA4">
        <w:rPr>
          <w:rFonts w:ascii="Garamond" w:hAnsi="Garamond"/>
          <w:color w:val="000000"/>
          <w:sz w:val="22"/>
        </w:rPr>
        <w:t>__________________________________________________</w:t>
      </w:r>
    </w:p>
    <w:p w:rsidR="00200232" w:rsidRPr="002E7CA4" w:rsidRDefault="00200232" w:rsidP="00200232">
      <w:pPr>
        <w:rPr>
          <w:rFonts w:ascii="Garamond" w:hAnsi="Garamond"/>
          <w:color w:val="000000"/>
          <w:sz w:val="22"/>
        </w:rPr>
      </w:pPr>
    </w:p>
    <w:p w:rsidR="00200232" w:rsidRPr="002E7CA4" w:rsidRDefault="00200232" w:rsidP="00200232">
      <w:pPr>
        <w:rPr>
          <w:rFonts w:ascii="Garamond" w:hAnsi="Garamond"/>
          <w:color w:val="000000"/>
          <w:sz w:val="22"/>
        </w:rPr>
      </w:pPr>
    </w:p>
    <w:p w:rsidR="00200232" w:rsidRPr="002E7CA4" w:rsidRDefault="00200232" w:rsidP="00200232">
      <w:pPr>
        <w:outlineLvl w:val="0"/>
        <w:rPr>
          <w:rFonts w:ascii="Garamond" w:hAnsi="Garamond"/>
          <w:b/>
          <w:bCs/>
          <w:color w:val="000000"/>
          <w:sz w:val="22"/>
        </w:rPr>
      </w:pPr>
      <w:r w:rsidRPr="002E7CA4">
        <w:rPr>
          <w:rFonts w:ascii="Garamond" w:hAnsi="Garamond"/>
          <w:b/>
          <w:bCs/>
          <w:color w:val="000000"/>
          <w:sz w:val="22"/>
        </w:rPr>
        <w:t>Documenti da predisporre e allegare alla cartellina</w:t>
      </w:r>
    </w:p>
    <w:p w:rsidR="00200232" w:rsidRPr="002E7CA4" w:rsidRDefault="00200232" w:rsidP="00200232">
      <w:pPr>
        <w:pStyle w:val="Paragrafoelenco"/>
        <w:numPr>
          <w:ilvl w:val="0"/>
          <w:numId w:val="26"/>
        </w:numPr>
        <w:overflowPunct/>
        <w:contextualSpacing/>
        <w:jc w:val="both"/>
        <w:textAlignment w:val="auto"/>
        <w:rPr>
          <w:rFonts w:ascii="Garamond" w:hAnsi="Garamond"/>
          <w:color w:val="000000"/>
          <w:sz w:val="22"/>
        </w:rPr>
      </w:pPr>
      <w:r w:rsidRPr="002E7CA4">
        <w:rPr>
          <w:rFonts w:ascii="Garamond" w:hAnsi="Garamond"/>
          <w:color w:val="000000"/>
          <w:sz w:val="22"/>
        </w:rPr>
        <w:t>Elenco dei docenti accompagnatori (effettivi e supplenti)</w:t>
      </w:r>
    </w:p>
    <w:p w:rsidR="00200232" w:rsidRPr="002E7CA4" w:rsidRDefault="00200232" w:rsidP="00200232">
      <w:pPr>
        <w:pStyle w:val="Paragrafoelenco"/>
        <w:numPr>
          <w:ilvl w:val="0"/>
          <w:numId w:val="26"/>
        </w:numPr>
        <w:overflowPunct/>
        <w:contextualSpacing/>
        <w:jc w:val="both"/>
        <w:textAlignment w:val="auto"/>
        <w:rPr>
          <w:rFonts w:ascii="Garamond" w:hAnsi="Garamond"/>
          <w:color w:val="000000"/>
          <w:sz w:val="22"/>
        </w:rPr>
      </w:pPr>
      <w:r w:rsidRPr="002E7CA4">
        <w:rPr>
          <w:rFonts w:ascii="Garamond" w:hAnsi="Garamond"/>
          <w:color w:val="000000"/>
          <w:sz w:val="22"/>
        </w:rPr>
        <w:t>Dichiarazione di disponibilità e di assunzione di responsabilità da parte dei docenti</w:t>
      </w:r>
    </w:p>
    <w:p w:rsidR="00200232" w:rsidRDefault="00200232" w:rsidP="00200232">
      <w:pPr>
        <w:pStyle w:val="Paragrafoelenco"/>
        <w:numPr>
          <w:ilvl w:val="0"/>
          <w:numId w:val="26"/>
        </w:numPr>
        <w:overflowPunct/>
        <w:contextualSpacing/>
        <w:jc w:val="both"/>
        <w:textAlignment w:val="auto"/>
        <w:rPr>
          <w:rFonts w:ascii="Garamond" w:hAnsi="Garamond"/>
          <w:color w:val="000000"/>
          <w:sz w:val="22"/>
        </w:rPr>
      </w:pPr>
      <w:r w:rsidRPr="002E7CA4">
        <w:rPr>
          <w:rFonts w:ascii="Garamond" w:hAnsi="Garamond"/>
          <w:color w:val="000000"/>
          <w:sz w:val="22"/>
        </w:rPr>
        <w:t>Elenco nominativo degli alunni</w:t>
      </w:r>
    </w:p>
    <w:p w:rsidR="00200232" w:rsidRPr="002E7CA4" w:rsidRDefault="00200232" w:rsidP="00200232">
      <w:pPr>
        <w:pStyle w:val="Paragrafoelenco"/>
        <w:numPr>
          <w:ilvl w:val="0"/>
          <w:numId w:val="26"/>
        </w:numPr>
        <w:overflowPunct/>
        <w:contextualSpacing/>
        <w:jc w:val="both"/>
        <w:textAlignment w:val="auto"/>
        <w:rPr>
          <w:rFonts w:ascii="Garamond" w:hAnsi="Garamond"/>
          <w:color w:val="000000"/>
          <w:sz w:val="22"/>
        </w:rPr>
      </w:pPr>
      <w:r w:rsidRPr="002E7CA4">
        <w:rPr>
          <w:rFonts w:ascii="Garamond" w:hAnsi="Garamond"/>
          <w:color w:val="000000"/>
          <w:sz w:val="22"/>
        </w:rPr>
        <w:t>Dichiarazione della Ditta di trasporti prescelta circa l’idoneità del mezzo con i requisiti di sicurezza richiesti nella lettera di invito (affidabilità ed efficienza del mezzo, copertura assicurativa del cronotachigrafo, carta di circolazione dell’automezzo, fotocopia patente dell’automobilista)</w:t>
      </w:r>
    </w:p>
    <w:p w:rsidR="00200232" w:rsidRPr="002E7CA4" w:rsidRDefault="00200232" w:rsidP="00200232">
      <w:pPr>
        <w:pStyle w:val="Paragrafoelenco"/>
        <w:numPr>
          <w:ilvl w:val="0"/>
          <w:numId w:val="26"/>
        </w:numPr>
        <w:overflowPunct/>
        <w:contextualSpacing/>
        <w:jc w:val="both"/>
        <w:textAlignment w:val="auto"/>
        <w:rPr>
          <w:rFonts w:ascii="Garamond" w:hAnsi="Garamond"/>
          <w:color w:val="000000"/>
          <w:sz w:val="22"/>
        </w:rPr>
      </w:pPr>
      <w:r w:rsidRPr="002E7CA4">
        <w:rPr>
          <w:rFonts w:ascii="Garamond" w:hAnsi="Garamond"/>
          <w:color w:val="000000"/>
          <w:sz w:val="22"/>
        </w:rPr>
        <w:t>Dichiarazione circa l’adeguata sistemazione alberghiera</w:t>
      </w:r>
    </w:p>
    <w:p w:rsidR="00200232" w:rsidRPr="002E7CA4" w:rsidRDefault="00200232" w:rsidP="00200232">
      <w:pPr>
        <w:pStyle w:val="Paragrafoelenco"/>
        <w:numPr>
          <w:ilvl w:val="0"/>
          <w:numId w:val="26"/>
        </w:numPr>
        <w:overflowPunct/>
        <w:contextualSpacing/>
        <w:jc w:val="both"/>
        <w:textAlignment w:val="auto"/>
        <w:rPr>
          <w:rFonts w:ascii="Garamond" w:hAnsi="Garamond"/>
          <w:color w:val="000000"/>
          <w:sz w:val="22"/>
        </w:rPr>
      </w:pPr>
      <w:r w:rsidRPr="002E7CA4">
        <w:rPr>
          <w:rFonts w:ascii="Garamond" w:hAnsi="Garamond"/>
          <w:color w:val="000000"/>
          <w:sz w:val="22"/>
        </w:rPr>
        <w:t>Calendario del viaggio d’istruzione / visita guidata</w:t>
      </w:r>
    </w:p>
    <w:p w:rsidR="00200232" w:rsidRDefault="00200232" w:rsidP="00200232">
      <w:pPr>
        <w:pStyle w:val="Paragrafoelenco"/>
        <w:numPr>
          <w:ilvl w:val="0"/>
          <w:numId w:val="26"/>
        </w:numPr>
        <w:overflowPunct/>
        <w:contextualSpacing/>
        <w:jc w:val="both"/>
        <w:textAlignment w:val="auto"/>
        <w:rPr>
          <w:rFonts w:ascii="Garamond" w:hAnsi="Garamond"/>
          <w:color w:val="000000"/>
          <w:sz w:val="22"/>
        </w:rPr>
      </w:pPr>
      <w:r w:rsidRPr="002E7CA4">
        <w:rPr>
          <w:rFonts w:ascii="Garamond" w:hAnsi="Garamond"/>
          <w:color w:val="000000"/>
          <w:sz w:val="22"/>
        </w:rPr>
        <w:t>Lettera di incarico del Dirigente scolastico ai Docenti accompagnatori</w:t>
      </w:r>
    </w:p>
    <w:p w:rsidR="00200232" w:rsidRDefault="00200232" w:rsidP="00200232">
      <w:pPr>
        <w:pStyle w:val="Paragrafoelenco"/>
        <w:numPr>
          <w:ilvl w:val="0"/>
          <w:numId w:val="26"/>
        </w:numPr>
        <w:overflowPunct/>
        <w:contextualSpacing/>
        <w:jc w:val="both"/>
        <w:textAlignment w:val="auto"/>
        <w:rPr>
          <w:rFonts w:ascii="Garamond" w:hAnsi="Garamond"/>
          <w:color w:val="000000"/>
          <w:sz w:val="22"/>
        </w:rPr>
      </w:pPr>
      <w:r w:rsidRPr="002E7CA4">
        <w:rPr>
          <w:rFonts w:ascii="Garamond" w:hAnsi="Garamond"/>
          <w:color w:val="000000"/>
          <w:sz w:val="22"/>
        </w:rPr>
        <w:t>Voucher viaggio</w:t>
      </w:r>
    </w:p>
    <w:p w:rsidR="00200232" w:rsidRDefault="00200232" w:rsidP="00200232">
      <w:pPr>
        <w:pStyle w:val="Paragrafoelenco"/>
        <w:numPr>
          <w:ilvl w:val="0"/>
          <w:numId w:val="26"/>
        </w:numPr>
        <w:overflowPunct/>
        <w:contextualSpacing/>
        <w:jc w:val="both"/>
        <w:textAlignment w:val="auto"/>
        <w:rPr>
          <w:rFonts w:ascii="Garamond" w:hAnsi="Garamond"/>
          <w:color w:val="000000"/>
          <w:sz w:val="22"/>
        </w:rPr>
      </w:pPr>
      <w:r>
        <w:rPr>
          <w:rFonts w:ascii="Garamond" w:hAnsi="Garamond"/>
          <w:color w:val="000000"/>
          <w:sz w:val="22"/>
        </w:rPr>
        <w:t xml:space="preserve">Cappellini </w:t>
      </w:r>
      <w:r w:rsidRPr="002E7CA4">
        <w:rPr>
          <w:rFonts w:ascii="Garamond" w:hAnsi="Garamond"/>
          <w:color w:val="000000"/>
          <w:sz w:val="22"/>
        </w:rPr>
        <w:t>identificativi alunni</w:t>
      </w:r>
    </w:p>
    <w:p w:rsidR="00200232" w:rsidRPr="002E7CA4" w:rsidRDefault="00200232" w:rsidP="00200232">
      <w:pPr>
        <w:pStyle w:val="Paragrafoelenco"/>
        <w:numPr>
          <w:ilvl w:val="0"/>
          <w:numId w:val="26"/>
        </w:numPr>
        <w:overflowPunct/>
        <w:contextualSpacing/>
        <w:jc w:val="both"/>
        <w:textAlignment w:val="auto"/>
        <w:rPr>
          <w:rFonts w:ascii="Garamond" w:hAnsi="Garamond"/>
          <w:color w:val="000000"/>
          <w:sz w:val="22"/>
        </w:rPr>
      </w:pPr>
      <w:r w:rsidRPr="002E7CA4">
        <w:rPr>
          <w:rFonts w:ascii="Garamond" w:hAnsi="Garamond"/>
          <w:color w:val="000000"/>
          <w:sz w:val="22"/>
        </w:rPr>
        <w:t>Relazione consuntiva del viaggio / della visita</w:t>
      </w:r>
    </w:p>
    <w:p w:rsidR="00200232" w:rsidRPr="002E7CA4" w:rsidRDefault="00200232" w:rsidP="00200232">
      <w:pPr>
        <w:pStyle w:val="Paragrafoelenco"/>
        <w:ind w:left="993"/>
        <w:rPr>
          <w:rFonts w:ascii="Garamond" w:hAnsi="Garamond"/>
          <w:color w:val="000000"/>
          <w:sz w:val="22"/>
        </w:rPr>
      </w:pPr>
    </w:p>
    <w:p w:rsidR="00200232" w:rsidRPr="002E7CA4" w:rsidRDefault="00200232" w:rsidP="00200232">
      <w:pPr>
        <w:rPr>
          <w:rFonts w:ascii="Garamond" w:hAnsi="Garamond"/>
          <w:color w:val="000000"/>
          <w:sz w:val="22"/>
        </w:rPr>
      </w:pPr>
      <w:r w:rsidRPr="002E7CA4">
        <w:rPr>
          <w:rFonts w:ascii="Garamond" w:hAnsi="Garamond"/>
          <w:color w:val="000000"/>
          <w:sz w:val="22"/>
        </w:rPr>
        <w:t>Annotazioni:______________________________________________________________________</w:t>
      </w:r>
    </w:p>
    <w:p w:rsidR="00200232" w:rsidRPr="002E7CA4" w:rsidRDefault="00200232" w:rsidP="00200232">
      <w:pPr>
        <w:rPr>
          <w:rFonts w:ascii="Garamond" w:hAnsi="Garamond"/>
          <w:color w:val="000000"/>
          <w:sz w:val="22"/>
        </w:rPr>
      </w:pPr>
      <w:r w:rsidRPr="002E7CA4">
        <w:rPr>
          <w:rFonts w:ascii="Garamond" w:hAnsi="Garamond"/>
          <w:color w:val="000000"/>
          <w:sz w:val="22"/>
        </w:rPr>
        <w:t>_______________________________________________________________________________________________________________________________________________________________________</w:t>
      </w:r>
    </w:p>
    <w:p w:rsidR="00200232" w:rsidRPr="002E7CA4" w:rsidRDefault="00200232" w:rsidP="00200232">
      <w:pPr>
        <w:rPr>
          <w:rFonts w:ascii="Garamond" w:hAnsi="Garamond"/>
          <w:color w:val="000000"/>
          <w:sz w:val="22"/>
        </w:rPr>
      </w:pPr>
    </w:p>
    <w:p w:rsidR="00200232" w:rsidRPr="002E7CA4" w:rsidRDefault="00200232" w:rsidP="00200232">
      <w:pPr>
        <w:rPr>
          <w:rFonts w:ascii="Garamond" w:hAnsi="Garamond"/>
          <w:color w:val="000000"/>
          <w:sz w:val="22"/>
        </w:rPr>
      </w:pPr>
      <w:proofErr w:type="spellStart"/>
      <w:r>
        <w:rPr>
          <w:rFonts w:ascii="Garamond" w:hAnsi="Garamond"/>
          <w:color w:val="000000"/>
          <w:sz w:val="22"/>
        </w:rPr>
        <w:t>Poggiomarino</w:t>
      </w:r>
      <w:proofErr w:type="spellEnd"/>
      <w:r w:rsidRPr="002E7CA4">
        <w:rPr>
          <w:rFonts w:ascii="Garamond" w:hAnsi="Garamond"/>
          <w:color w:val="000000"/>
          <w:sz w:val="22"/>
        </w:rPr>
        <w:t xml:space="preserve">, ______________                    </w:t>
      </w:r>
      <w:r>
        <w:rPr>
          <w:rFonts w:ascii="Garamond" w:hAnsi="Garamond"/>
          <w:color w:val="000000"/>
          <w:sz w:val="22"/>
        </w:rPr>
        <w:t xml:space="preserve">                Il docente referente visite guidate/viaggio istruzione</w:t>
      </w:r>
    </w:p>
    <w:p w:rsidR="00200232" w:rsidRPr="002E7CA4" w:rsidRDefault="00200232" w:rsidP="00200232">
      <w:pPr>
        <w:jc w:val="right"/>
        <w:rPr>
          <w:rFonts w:ascii="Garamond" w:hAnsi="Garamond"/>
          <w:color w:val="000000"/>
          <w:sz w:val="22"/>
        </w:rPr>
      </w:pPr>
    </w:p>
    <w:p w:rsidR="00200232" w:rsidRPr="002E7CA4" w:rsidRDefault="00200232" w:rsidP="00200232">
      <w:pPr>
        <w:jc w:val="right"/>
        <w:rPr>
          <w:rFonts w:ascii="Garamond" w:hAnsi="Garamond"/>
          <w:color w:val="000000"/>
          <w:sz w:val="22"/>
        </w:rPr>
      </w:pPr>
    </w:p>
    <w:p w:rsidR="00200232" w:rsidRPr="0098542B" w:rsidRDefault="00200232" w:rsidP="00200232">
      <w:pPr>
        <w:jc w:val="center"/>
        <w:rPr>
          <w:color w:val="000000"/>
          <w:sz w:val="22"/>
        </w:rPr>
      </w:pPr>
      <w:r w:rsidRPr="002E7CA4">
        <w:rPr>
          <w:rFonts w:ascii="Garamond" w:hAnsi="Garamond"/>
          <w:color w:val="000000"/>
          <w:sz w:val="22"/>
        </w:rPr>
        <w:t xml:space="preserve">                                                                                                 ______________________________</w:t>
      </w:r>
      <w:r w:rsidRPr="0098542B">
        <w:rPr>
          <w:color w:val="000000"/>
          <w:sz w:val="22"/>
        </w:rPr>
        <w:t>___</w:t>
      </w:r>
    </w:p>
    <w:p w:rsidR="00D425E4" w:rsidRDefault="00D425E4" w:rsidP="00A424BE">
      <w:pPr>
        <w:outlineLvl w:val="0"/>
        <w:rPr>
          <w:rFonts w:ascii="Verdana" w:hAnsi="Verdana"/>
          <w:bCs/>
          <w:sz w:val="18"/>
          <w:szCs w:val="18"/>
        </w:rPr>
      </w:pPr>
    </w:p>
    <w:p w:rsidR="00200232" w:rsidRDefault="00200232" w:rsidP="00A424BE">
      <w:pPr>
        <w:outlineLvl w:val="0"/>
        <w:rPr>
          <w:rFonts w:ascii="Verdana" w:hAnsi="Verdana"/>
          <w:bCs/>
          <w:sz w:val="18"/>
          <w:szCs w:val="18"/>
        </w:rPr>
      </w:pPr>
    </w:p>
    <w:p w:rsidR="00200232" w:rsidRDefault="00200232" w:rsidP="00A424BE">
      <w:pPr>
        <w:outlineLvl w:val="0"/>
        <w:rPr>
          <w:rFonts w:ascii="Verdana" w:hAnsi="Verdana"/>
          <w:bCs/>
          <w:sz w:val="18"/>
          <w:szCs w:val="18"/>
        </w:rPr>
      </w:pPr>
    </w:p>
    <w:p w:rsidR="00200232" w:rsidRPr="002E7CA4" w:rsidRDefault="00200232" w:rsidP="00200232">
      <w:pPr>
        <w:jc w:val="both"/>
        <w:rPr>
          <w:rFonts w:ascii="Garamond" w:hAnsi="Garamond"/>
          <w:lang w:val="en-US"/>
        </w:rPr>
      </w:pPr>
      <w:r>
        <w:rPr>
          <w:noProof/>
        </w:rPr>
        <w:lastRenderedPageBreak/>
        <w:drawing>
          <wp:anchor distT="0" distB="0" distL="0" distR="0" simplePos="0" relativeHeight="251680768" behindDoc="1" locked="0" layoutInCell="1" allowOverlap="1">
            <wp:simplePos x="0" y="0"/>
            <wp:positionH relativeFrom="page">
              <wp:posOffset>3068320</wp:posOffset>
            </wp:positionH>
            <wp:positionV relativeFrom="paragraph">
              <wp:posOffset>952500</wp:posOffset>
            </wp:positionV>
            <wp:extent cx="1225550" cy="351790"/>
            <wp:effectExtent l="19050" t="0" r="0" b="0"/>
            <wp:wrapNone/>
            <wp:docPr id="3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e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351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</w:r>
      <w:r>
        <w:pict>
          <v:group id="_x0000_s1055" style="width:488.2pt;height:105.2pt;mso-position-horizontal-relative:char;mso-position-vertical-relative:line" coordsize="9764,210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">
            <v:shape id="Picture 46" o:spid="_x0000_s1056" type="#_x0000_t75" style="position:absolute;width:9764;height:135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jQt7CAAAA2gAAAA8AAABkcnMvZG93bnJldi54bWxEj0GLwjAUhO+C/yE8wYtoqkVZqlHqiuBx&#10;bWW9PppnW2xeSpPV7r/fCAseh5n5htnsetOIB3WutqxgPotAEBdW11wquOTH6QcI55E1NpZJwS85&#10;2G2Hgw0m2j75TI/MlyJA2CWooPK+TaR0RUUG3cy2xMG72c6gD7Irpe7wGeCmkYsoWkmDNYeFClv6&#10;rKi4Zz9GwWF/XE2+5tc6lvG3X+R5ulxeUqXGoz5dg/DU+3f4v33SCmJ4XQk3QG7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AY0LewgAAANoAAAAPAAAAAAAAAAAAAAAAAJ8C&#10;AABkcnMvZG93bnJldi54bWxQSwUGAAAAAAQABAD3AAAAjgMAAAAA&#10;">
              <v:imagedata r:id="rId13" o:title=""/>
            </v:shape>
            <v:shape id="Picture 45" o:spid="_x0000_s1057" type="#_x0000_t75" style="position:absolute;left:6579;top:1375;width:3180;height:67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POgCDBAAAA2gAAAA8AAABkcnMvZG93bnJldi54bWxEj0FrAjEUhO+F/ofwCr3VbHtQuxqXUlro&#10;oaCu9f5InpvFzcuyyWr8940geBxm5htmWSXXiRMNofWs4HVSgCDW3rTcKPjbfb/MQYSIbLDzTAou&#10;FKBaPT4ssTT+zFs61bERGcKhRAU2xr6UMmhLDsPE98TZO/jBYcxyaKQZ8JzhrpNvRTGVDlvOCxZ7&#10;+rSkj/XoFOi4x/p9rWd+/OWExc5eNl9Jqeen9LEAESnFe/jW/jEKpnC9km+AXP0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POgCDBAAAA2gAAAA8AAAAAAAAAAAAAAAAAnwIA&#10;AGRycy9kb3ducmV2LnhtbFBLBQYAAAAABAAEAPcAAACNAwAAAAA=&#10;">
              <v:imagedata r:id="rId14" o:title=""/>
            </v:shape>
            <v:shape id="Picture 44" o:spid="_x0000_s1058" type="#_x0000_t75" style="position:absolute;left:114;top:1372;width:1886;height:73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NFMJHFAAAA2gAAAA8AAABkcnMvZG93bnJldi54bWxEj0trwzAQhO+F/gexhVxKIyeBtLhRTBMI&#10;5JBLkubR22JtbRNrZSTFj39fFQo9DjPzDbPIelOLlpyvLCuYjBMQxLnVFRcKPo+blzcQPiBrrC2T&#10;goE8ZMvHhwWm2na8p/YQChEh7FNUUIbQpFL6vCSDfmwb4uh9W2cwROkKqR12EW5qOU2SuTRYcVwo&#10;saF1SfntcDcKZvPL1/DcNe52muz89Fzvr0m7Umr01H+8gwjUh//wX3urFbzC75V4A+Ty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jRTCRxQAAANoAAAAPAAAAAAAAAAAAAAAA&#10;AJ8CAABkcnMvZG93bnJldi54bWxQSwUGAAAAAAQABAD3AAAAkQMAAAAA&#10;">
              <v:imagedata r:id="rId15" o:title=""/>
            </v:shape>
            <w10:wrap type="none"/>
            <w10:anchorlock/>
          </v:group>
        </w:pict>
      </w:r>
    </w:p>
    <w:p w:rsidR="00200232" w:rsidRPr="00096C4A" w:rsidRDefault="00200232" w:rsidP="00200232">
      <w:pPr>
        <w:jc w:val="center"/>
        <w:rPr>
          <w:rFonts w:ascii="Garamond" w:hAnsi="Garamond"/>
          <w:b/>
          <w:sz w:val="20"/>
        </w:rPr>
      </w:pPr>
      <w:r w:rsidRPr="00096C4A">
        <w:rPr>
          <w:rFonts w:ascii="Garamond" w:hAnsi="Garamond"/>
          <w:b/>
          <w:sz w:val="20"/>
        </w:rPr>
        <w:t>ISTITUTO COMPRENSIVO STATALE “E. DE FILIPPO”</w:t>
      </w:r>
    </w:p>
    <w:p w:rsidR="00200232" w:rsidRPr="00096C4A" w:rsidRDefault="00200232" w:rsidP="00200232">
      <w:pPr>
        <w:jc w:val="center"/>
        <w:rPr>
          <w:rFonts w:ascii="Garamond" w:hAnsi="Garamond"/>
          <w:b/>
          <w:sz w:val="20"/>
        </w:rPr>
      </w:pPr>
      <w:r>
        <w:rPr>
          <w:rFonts w:ascii="Garamond" w:hAnsi="Garamond"/>
          <w:sz w:val="20"/>
        </w:rPr>
        <w:t>Via Vincenzo Giuliano</w:t>
      </w:r>
      <w:r w:rsidRPr="00096C4A">
        <w:rPr>
          <w:rFonts w:ascii="Garamond" w:hAnsi="Garamond"/>
          <w:sz w:val="20"/>
        </w:rPr>
        <w:t xml:space="preserve">- 80040 – </w:t>
      </w:r>
      <w:proofErr w:type="spellStart"/>
      <w:r w:rsidRPr="00096C4A">
        <w:rPr>
          <w:rFonts w:ascii="Garamond" w:hAnsi="Garamond"/>
          <w:sz w:val="20"/>
        </w:rPr>
        <w:t>Poggiomarino</w:t>
      </w:r>
      <w:proofErr w:type="spellEnd"/>
      <w:r w:rsidRPr="00096C4A">
        <w:rPr>
          <w:rFonts w:ascii="Garamond" w:hAnsi="Garamond"/>
          <w:sz w:val="20"/>
        </w:rPr>
        <w:t xml:space="preserve"> (</w:t>
      </w:r>
      <w:proofErr w:type="spellStart"/>
      <w:r w:rsidRPr="00096C4A">
        <w:rPr>
          <w:rFonts w:ascii="Garamond" w:hAnsi="Garamond"/>
          <w:sz w:val="20"/>
        </w:rPr>
        <w:t>Na</w:t>
      </w:r>
      <w:proofErr w:type="spellEnd"/>
      <w:r w:rsidRPr="00096C4A">
        <w:rPr>
          <w:rFonts w:ascii="Garamond" w:hAnsi="Garamond"/>
          <w:sz w:val="20"/>
        </w:rPr>
        <w:t>) – Tel.: 081/0818651165</w:t>
      </w:r>
      <w:r>
        <w:rPr>
          <w:rFonts w:ascii="Garamond" w:hAnsi="Garamond"/>
          <w:sz w:val="20"/>
        </w:rPr>
        <w:t>-5281103</w:t>
      </w:r>
    </w:p>
    <w:p w:rsidR="00200232" w:rsidRPr="00112037" w:rsidRDefault="00200232" w:rsidP="00200232">
      <w:pPr>
        <w:pStyle w:val="Nessunaspaziatura"/>
        <w:jc w:val="center"/>
        <w:rPr>
          <w:rFonts w:ascii="Garamond" w:hAnsi="Garamond"/>
          <w:b/>
          <w:sz w:val="20"/>
          <w:szCs w:val="20"/>
        </w:rPr>
      </w:pPr>
      <w:r w:rsidRPr="00096C4A">
        <w:rPr>
          <w:rFonts w:ascii="Garamond" w:hAnsi="Garamond"/>
          <w:sz w:val="20"/>
          <w:szCs w:val="20"/>
        </w:rPr>
        <w:t>CodicemeccanograficoNAIC863004–C.F.:82009230630-CodiceUnivocoUfficio5CBTE7</w:t>
      </w:r>
      <w:r>
        <w:rPr>
          <w:rFonts w:ascii="Garamond" w:hAnsi="Garamond"/>
          <w:sz w:val="20"/>
          <w:szCs w:val="20"/>
        </w:rPr>
        <w:t xml:space="preserve">                  </w:t>
      </w:r>
      <w:r w:rsidRPr="00112037">
        <w:rPr>
          <w:rFonts w:ascii="Garamond" w:hAnsi="Garamond"/>
          <w:b/>
          <w:sz w:val="20"/>
          <w:szCs w:val="20"/>
        </w:rPr>
        <w:t>MOD.8</w:t>
      </w:r>
    </w:p>
    <w:p w:rsidR="00200232" w:rsidRPr="00096C4A" w:rsidRDefault="00200232" w:rsidP="00200232">
      <w:pPr>
        <w:pStyle w:val="Nessunaspaziatura"/>
        <w:jc w:val="center"/>
        <w:rPr>
          <w:rFonts w:ascii="Garamond" w:hAnsi="Garamond"/>
          <w:sz w:val="20"/>
          <w:szCs w:val="20"/>
        </w:rPr>
      </w:pPr>
      <w:r w:rsidRPr="00096C4A">
        <w:rPr>
          <w:rFonts w:ascii="Garamond" w:hAnsi="Garamond"/>
          <w:sz w:val="20"/>
          <w:szCs w:val="20"/>
        </w:rPr>
        <w:t>email:</w:t>
      </w:r>
      <w:hyperlink r:id="rId41">
        <w:r w:rsidRPr="00096C4A">
          <w:rPr>
            <w:rFonts w:ascii="Garamond" w:hAnsi="Garamond"/>
            <w:color w:val="0000FF"/>
            <w:sz w:val="20"/>
            <w:szCs w:val="20"/>
            <w:u w:val="single" w:color="0000FF"/>
          </w:rPr>
          <w:t>naic863004@istruzione.it</w:t>
        </w:r>
      </w:hyperlink>
      <w:r w:rsidRPr="00096C4A">
        <w:rPr>
          <w:rFonts w:ascii="Garamond" w:hAnsi="Garamond"/>
          <w:sz w:val="20"/>
          <w:szCs w:val="20"/>
        </w:rPr>
        <w:t>sito:</w:t>
      </w:r>
      <w:hyperlink r:id="rId42" w:history="1">
        <w:r w:rsidRPr="00B67CBD">
          <w:rPr>
            <w:rStyle w:val="Collegamentoipertestuale"/>
            <w:rFonts w:ascii="Garamond" w:hAnsi="Garamond"/>
            <w:sz w:val="20"/>
            <w:szCs w:val="20"/>
            <w:u w:color="0000FF"/>
          </w:rPr>
          <w:t>www.icdefilippopoggiomarino.it</w:t>
        </w:r>
      </w:hyperlink>
    </w:p>
    <w:p w:rsidR="00200232" w:rsidRPr="00096C4A" w:rsidRDefault="00200232" w:rsidP="00200232">
      <w:pPr>
        <w:rPr>
          <w:b/>
          <w:sz w:val="20"/>
        </w:rPr>
      </w:pPr>
    </w:p>
    <w:p w:rsidR="00200232" w:rsidRPr="00096C4A" w:rsidRDefault="00200232" w:rsidP="00200232">
      <w:pPr>
        <w:tabs>
          <w:tab w:val="left" w:pos="2212"/>
          <w:tab w:val="center" w:pos="4819"/>
        </w:tabs>
        <w:jc w:val="center"/>
        <w:rPr>
          <w:rFonts w:ascii="Garamond" w:hAnsi="Garamond"/>
          <w:b/>
          <w:szCs w:val="24"/>
        </w:rPr>
      </w:pPr>
      <w:r w:rsidRPr="00096C4A">
        <w:rPr>
          <w:rFonts w:ascii="Garamond" w:hAnsi="Garamond"/>
          <w:b/>
          <w:szCs w:val="24"/>
        </w:rPr>
        <w:t>Questionario soddisfazione viaggi</w:t>
      </w:r>
      <w:r>
        <w:rPr>
          <w:rFonts w:ascii="Garamond" w:hAnsi="Garamond"/>
          <w:b/>
          <w:szCs w:val="24"/>
        </w:rPr>
        <w:t xml:space="preserve"> d’ istruzione</w:t>
      </w:r>
      <w:r w:rsidRPr="00096C4A">
        <w:rPr>
          <w:rFonts w:ascii="Garamond" w:hAnsi="Garamond"/>
          <w:b/>
          <w:szCs w:val="24"/>
        </w:rPr>
        <w:t>/visite</w:t>
      </w:r>
      <w:r>
        <w:rPr>
          <w:rFonts w:ascii="Garamond" w:hAnsi="Garamond"/>
          <w:b/>
          <w:szCs w:val="24"/>
        </w:rPr>
        <w:t xml:space="preserve"> guidate </w:t>
      </w:r>
      <w:r w:rsidRPr="00096C4A">
        <w:rPr>
          <w:rFonts w:ascii="Garamond" w:hAnsi="Garamond"/>
          <w:b/>
          <w:szCs w:val="24"/>
        </w:rPr>
        <w:t>docente accompagnatore</w:t>
      </w:r>
    </w:p>
    <w:p w:rsidR="00200232" w:rsidRPr="00096C4A" w:rsidRDefault="00200232" w:rsidP="00200232">
      <w:pPr>
        <w:rPr>
          <w:rFonts w:ascii="Garamond" w:hAnsi="Garamond"/>
          <w:sz w:val="20"/>
        </w:rPr>
      </w:pPr>
    </w:p>
    <w:p w:rsidR="00200232" w:rsidRPr="00096C4A" w:rsidRDefault="00200232" w:rsidP="00200232">
      <w:pPr>
        <w:rPr>
          <w:rFonts w:ascii="Garamond" w:hAnsi="Garamond"/>
        </w:rPr>
      </w:pPr>
      <w:r w:rsidRPr="00096C4A">
        <w:rPr>
          <w:rFonts w:ascii="Garamond" w:hAnsi="Garamond"/>
        </w:rPr>
        <w:t xml:space="preserve">Viaggio </w:t>
      </w:r>
      <w:proofErr w:type="spellStart"/>
      <w:r>
        <w:rPr>
          <w:rFonts w:ascii="Garamond" w:hAnsi="Garamond"/>
        </w:rPr>
        <w:t>……………………………………….</w:t>
      </w:r>
      <w:r w:rsidRPr="00096C4A">
        <w:rPr>
          <w:rFonts w:ascii="Garamond" w:hAnsi="Garamond"/>
        </w:rPr>
        <w:t>Classe…………………………………………</w:t>
      </w:r>
      <w:proofErr w:type="spellEnd"/>
    </w:p>
    <w:p w:rsidR="00200232" w:rsidRPr="00096C4A" w:rsidRDefault="00200232" w:rsidP="00200232">
      <w:pPr>
        <w:rPr>
          <w:rFonts w:ascii="Garamond" w:hAnsi="Garamond"/>
        </w:rPr>
      </w:pPr>
    </w:p>
    <w:p w:rsidR="00200232" w:rsidRPr="00096C4A" w:rsidRDefault="00200232" w:rsidP="00200232">
      <w:pPr>
        <w:rPr>
          <w:rFonts w:ascii="Garamond" w:hAnsi="Garamond"/>
        </w:rPr>
      </w:pPr>
      <w:proofErr w:type="spellStart"/>
      <w:r w:rsidRPr="00096C4A">
        <w:rPr>
          <w:rFonts w:ascii="Garamond" w:hAnsi="Garamond"/>
        </w:rPr>
        <w:t>Agenzia</w:t>
      </w:r>
      <w:r>
        <w:rPr>
          <w:rFonts w:ascii="Garamond" w:hAnsi="Garamond"/>
        </w:rPr>
        <w:t>………………………………………</w:t>
      </w:r>
      <w:proofErr w:type="spellEnd"/>
      <w:r>
        <w:rPr>
          <w:rFonts w:ascii="Garamond" w:hAnsi="Garamond"/>
        </w:rPr>
        <w:t>.</w:t>
      </w:r>
      <w:r w:rsidRPr="00096C4A">
        <w:rPr>
          <w:rFonts w:ascii="Garamond" w:hAnsi="Garamond"/>
        </w:rPr>
        <w:t xml:space="preserve">Mezzo di </w:t>
      </w:r>
      <w:proofErr w:type="spellStart"/>
      <w:r w:rsidRPr="00096C4A">
        <w:rPr>
          <w:rFonts w:ascii="Garamond" w:hAnsi="Garamond"/>
        </w:rPr>
        <w:t>trasporto……………………………</w:t>
      </w:r>
      <w:proofErr w:type="spellEnd"/>
      <w:r w:rsidRPr="00096C4A">
        <w:rPr>
          <w:rFonts w:ascii="Garamond" w:hAnsi="Garamond"/>
        </w:rPr>
        <w:t>.</w:t>
      </w:r>
    </w:p>
    <w:p w:rsidR="00200232" w:rsidRPr="00096C4A" w:rsidRDefault="00200232" w:rsidP="00200232">
      <w:pPr>
        <w:rPr>
          <w:rFonts w:ascii="Garamond" w:hAnsi="Garamond"/>
        </w:rPr>
      </w:pPr>
    </w:p>
    <w:p w:rsidR="00200232" w:rsidRPr="00096C4A" w:rsidRDefault="00200232" w:rsidP="00200232">
      <w:pPr>
        <w:rPr>
          <w:rFonts w:ascii="Garamond" w:hAnsi="Garamond"/>
        </w:rPr>
      </w:pPr>
      <w:proofErr w:type="spellStart"/>
      <w:r w:rsidRPr="00096C4A">
        <w:rPr>
          <w:rFonts w:ascii="Garamond" w:hAnsi="Garamond"/>
        </w:rPr>
        <w:t>Albergo………………………………………</w:t>
      </w:r>
      <w:proofErr w:type="spellEnd"/>
      <w:r w:rsidRPr="00096C4A">
        <w:rPr>
          <w:rFonts w:ascii="Garamond" w:hAnsi="Garamond"/>
        </w:rPr>
        <w:t>..</w:t>
      </w:r>
    </w:p>
    <w:p w:rsidR="00200232" w:rsidRPr="00096C4A" w:rsidRDefault="00200232" w:rsidP="00200232">
      <w:pPr>
        <w:rPr>
          <w:rFonts w:ascii="Garamond" w:hAnsi="Garamond"/>
        </w:rPr>
      </w:pPr>
    </w:p>
    <w:p w:rsidR="00200232" w:rsidRPr="00096C4A" w:rsidRDefault="00200232" w:rsidP="00200232">
      <w:pPr>
        <w:jc w:val="both"/>
        <w:rPr>
          <w:rFonts w:ascii="Garamond" w:hAnsi="Garamond"/>
        </w:rPr>
      </w:pPr>
      <w:r w:rsidRPr="00096C4A">
        <w:rPr>
          <w:rFonts w:ascii="Garamond" w:hAnsi="Garamond"/>
        </w:rPr>
        <w:t>Al fine di migliorare il servizio offerto, La preghiamo di rispondere al seguente questionario, indicando, in base alla Sua esperienza, se è d’accord</w:t>
      </w:r>
      <w:r>
        <w:rPr>
          <w:rFonts w:ascii="Garamond" w:hAnsi="Garamond"/>
        </w:rPr>
        <w:t>o con le seguenti affermazioni:</w:t>
      </w:r>
    </w:p>
    <w:tbl>
      <w:tblPr>
        <w:tblW w:w="99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BF"/>
      </w:tblPr>
      <w:tblGrid>
        <w:gridCol w:w="6183"/>
        <w:gridCol w:w="335"/>
        <w:gridCol w:w="336"/>
        <w:gridCol w:w="335"/>
        <w:gridCol w:w="336"/>
        <w:gridCol w:w="335"/>
        <w:gridCol w:w="336"/>
        <w:gridCol w:w="140"/>
        <w:gridCol w:w="195"/>
        <w:gridCol w:w="336"/>
        <w:gridCol w:w="336"/>
        <w:gridCol w:w="457"/>
        <w:gridCol w:w="296"/>
      </w:tblGrid>
      <w:tr w:rsidR="00200232" w:rsidRPr="00096C4A" w:rsidTr="00044B47">
        <w:trPr>
          <w:trHeight w:val="285"/>
        </w:trPr>
        <w:tc>
          <w:tcPr>
            <w:tcW w:w="8336" w:type="dxa"/>
            <w:gridSpan w:val="8"/>
            <w:tcBorders>
              <w:top w:val="nil"/>
              <w:left w:val="nil"/>
              <w:bottom w:val="nil"/>
            </w:tcBorders>
          </w:tcPr>
          <w:p w:rsidR="00200232" w:rsidRPr="00096C4A" w:rsidRDefault="00200232" w:rsidP="00044B47">
            <w:pPr>
              <w:jc w:val="both"/>
              <w:rPr>
                <w:rFonts w:ascii="Garamond" w:hAnsi="Garamond"/>
                <w:sz w:val="16"/>
                <w:szCs w:val="16"/>
              </w:rPr>
            </w:pPr>
            <w:r w:rsidRPr="00096C4A">
              <w:rPr>
                <w:rFonts w:ascii="Garamond" w:hAnsi="Garamond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In completo</w:t>
            </w:r>
          </w:p>
        </w:tc>
        <w:tc>
          <w:tcPr>
            <w:tcW w:w="1620" w:type="dxa"/>
            <w:gridSpan w:val="5"/>
            <w:tcBorders>
              <w:top w:val="nil"/>
              <w:bottom w:val="nil"/>
              <w:right w:val="nil"/>
            </w:tcBorders>
          </w:tcPr>
          <w:p w:rsidR="00200232" w:rsidRPr="00096C4A" w:rsidRDefault="00200232" w:rsidP="00044B47">
            <w:pPr>
              <w:rPr>
                <w:rFonts w:ascii="Garamond" w:hAnsi="Garamond"/>
                <w:sz w:val="16"/>
                <w:szCs w:val="16"/>
              </w:rPr>
            </w:pPr>
            <w:r w:rsidRPr="00096C4A">
              <w:rPr>
                <w:rFonts w:ascii="Garamond" w:hAnsi="Garamond"/>
                <w:sz w:val="16"/>
                <w:szCs w:val="16"/>
              </w:rPr>
              <w:t xml:space="preserve">     Completamente</w:t>
            </w:r>
          </w:p>
        </w:tc>
      </w:tr>
      <w:tr w:rsidR="00200232" w:rsidRPr="00096C4A" w:rsidTr="00044B47">
        <w:trPr>
          <w:trHeight w:val="116"/>
        </w:trPr>
        <w:tc>
          <w:tcPr>
            <w:tcW w:w="8336" w:type="dxa"/>
            <w:gridSpan w:val="8"/>
            <w:tcBorders>
              <w:top w:val="nil"/>
              <w:left w:val="nil"/>
              <w:bottom w:val="nil"/>
            </w:tcBorders>
          </w:tcPr>
          <w:p w:rsidR="00200232" w:rsidRPr="00096C4A" w:rsidRDefault="00200232" w:rsidP="00044B47">
            <w:pPr>
              <w:jc w:val="both"/>
              <w:rPr>
                <w:rFonts w:ascii="Garamond" w:hAnsi="Garamond"/>
                <w:sz w:val="16"/>
                <w:szCs w:val="16"/>
              </w:rPr>
            </w:pPr>
            <w:r w:rsidRPr="00096C4A">
              <w:rPr>
                <w:rFonts w:ascii="Garamond" w:hAnsi="Garamond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disaccordo</w:t>
            </w:r>
          </w:p>
        </w:tc>
        <w:tc>
          <w:tcPr>
            <w:tcW w:w="1620" w:type="dxa"/>
            <w:gridSpan w:val="5"/>
            <w:tcBorders>
              <w:top w:val="nil"/>
              <w:bottom w:val="nil"/>
              <w:right w:val="nil"/>
            </w:tcBorders>
          </w:tcPr>
          <w:p w:rsidR="00200232" w:rsidRPr="00096C4A" w:rsidRDefault="00200232" w:rsidP="00044B47">
            <w:pPr>
              <w:rPr>
                <w:rFonts w:ascii="Garamond" w:hAnsi="Garamond"/>
                <w:sz w:val="16"/>
                <w:szCs w:val="16"/>
              </w:rPr>
            </w:pPr>
            <w:r w:rsidRPr="00096C4A">
              <w:rPr>
                <w:rFonts w:ascii="Garamond" w:hAnsi="Garamond"/>
                <w:sz w:val="16"/>
                <w:szCs w:val="16"/>
              </w:rPr>
              <w:t xml:space="preserve">              d’accordo</w:t>
            </w:r>
          </w:p>
        </w:tc>
      </w:tr>
      <w:tr w:rsidR="00200232" w:rsidRPr="00096C4A" w:rsidTr="00044B47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6" w:type="dxa"/>
          <w:trHeight w:val="480"/>
        </w:trPr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00232" w:rsidRPr="00096C4A" w:rsidRDefault="00200232" w:rsidP="00044B47">
            <w:pPr>
              <w:jc w:val="both"/>
              <w:rPr>
                <w:rFonts w:ascii="Garamond" w:hAnsi="Garamond"/>
                <w:sz w:val="20"/>
              </w:rPr>
            </w:pPr>
            <w:r w:rsidRPr="00096C4A">
              <w:rPr>
                <w:rFonts w:ascii="Garamond" w:hAnsi="Garamond"/>
                <w:sz w:val="20"/>
              </w:rPr>
              <w:t>Il viaggio di istruzione è stato organizzato in modo adeguato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0232" w:rsidRPr="00096C4A" w:rsidRDefault="00200232" w:rsidP="00044B47">
            <w:pPr>
              <w:jc w:val="center"/>
              <w:rPr>
                <w:rFonts w:ascii="Garamond" w:hAnsi="Garamond"/>
                <w:sz w:val="20"/>
              </w:rPr>
            </w:pPr>
            <w:r w:rsidRPr="00096C4A">
              <w:rPr>
                <w:rFonts w:ascii="Garamond" w:hAnsi="Garamond"/>
                <w:sz w:val="20"/>
              </w:rPr>
              <w:t>1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0232" w:rsidRPr="00096C4A" w:rsidRDefault="00200232" w:rsidP="00044B47">
            <w:pPr>
              <w:jc w:val="center"/>
              <w:rPr>
                <w:rFonts w:ascii="Garamond" w:hAnsi="Garamond"/>
                <w:sz w:val="20"/>
              </w:rPr>
            </w:pPr>
            <w:r w:rsidRPr="00096C4A">
              <w:rPr>
                <w:rFonts w:ascii="Garamond" w:hAnsi="Garamond"/>
                <w:sz w:val="20"/>
              </w:rPr>
              <w:t>2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0232" w:rsidRPr="00096C4A" w:rsidRDefault="00200232" w:rsidP="00044B47">
            <w:pPr>
              <w:jc w:val="center"/>
              <w:rPr>
                <w:rFonts w:ascii="Garamond" w:hAnsi="Garamond"/>
                <w:sz w:val="20"/>
              </w:rPr>
            </w:pPr>
            <w:r w:rsidRPr="00096C4A">
              <w:rPr>
                <w:rFonts w:ascii="Garamond" w:hAnsi="Garamond"/>
                <w:sz w:val="20"/>
              </w:rPr>
              <w:t>3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0232" w:rsidRPr="00096C4A" w:rsidRDefault="00200232" w:rsidP="00044B47">
            <w:pPr>
              <w:jc w:val="center"/>
              <w:rPr>
                <w:rFonts w:ascii="Garamond" w:hAnsi="Garamond"/>
                <w:sz w:val="20"/>
              </w:rPr>
            </w:pPr>
            <w:r w:rsidRPr="00096C4A">
              <w:rPr>
                <w:rFonts w:ascii="Garamond" w:hAnsi="Garamond"/>
                <w:sz w:val="20"/>
              </w:rPr>
              <w:t>4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0232" w:rsidRPr="00096C4A" w:rsidRDefault="00200232" w:rsidP="00044B47">
            <w:pPr>
              <w:jc w:val="center"/>
              <w:rPr>
                <w:rFonts w:ascii="Garamond" w:hAnsi="Garamond"/>
                <w:sz w:val="20"/>
              </w:rPr>
            </w:pPr>
            <w:r w:rsidRPr="00096C4A">
              <w:rPr>
                <w:rFonts w:ascii="Garamond" w:hAnsi="Garamond"/>
                <w:sz w:val="20"/>
              </w:rPr>
              <w:t>5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0232" w:rsidRPr="00096C4A" w:rsidRDefault="00200232" w:rsidP="00044B47">
            <w:pPr>
              <w:jc w:val="center"/>
              <w:rPr>
                <w:rFonts w:ascii="Garamond" w:hAnsi="Garamond"/>
                <w:sz w:val="20"/>
              </w:rPr>
            </w:pPr>
            <w:r w:rsidRPr="00096C4A">
              <w:rPr>
                <w:rFonts w:ascii="Garamond" w:hAnsi="Garamond"/>
                <w:sz w:val="20"/>
              </w:rPr>
              <w:t>6</w:t>
            </w:r>
          </w:p>
        </w:tc>
        <w:tc>
          <w:tcPr>
            <w:tcW w:w="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0232" w:rsidRPr="00096C4A" w:rsidRDefault="00200232" w:rsidP="00044B47">
            <w:pPr>
              <w:jc w:val="center"/>
              <w:rPr>
                <w:rFonts w:ascii="Garamond" w:hAnsi="Garamond"/>
                <w:sz w:val="20"/>
              </w:rPr>
            </w:pPr>
            <w:r w:rsidRPr="00096C4A">
              <w:rPr>
                <w:rFonts w:ascii="Garamond" w:hAnsi="Garamond"/>
                <w:sz w:val="20"/>
              </w:rPr>
              <w:t>7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0232" w:rsidRPr="00096C4A" w:rsidRDefault="00200232" w:rsidP="00044B47">
            <w:pPr>
              <w:jc w:val="center"/>
              <w:rPr>
                <w:rFonts w:ascii="Garamond" w:hAnsi="Garamond"/>
                <w:sz w:val="20"/>
              </w:rPr>
            </w:pPr>
            <w:r w:rsidRPr="00096C4A">
              <w:rPr>
                <w:rFonts w:ascii="Garamond" w:hAnsi="Garamond"/>
                <w:sz w:val="20"/>
              </w:rPr>
              <w:t>8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0232" w:rsidRPr="00096C4A" w:rsidRDefault="00200232" w:rsidP="00044B47">
            <w:pPr>
              <w:jc w:val="center"/>
              <w:rPr>
                <w:rFonts w:ascii="Garamond" w:hAnsi="Garamond"/>
                <w:sz w:val="20"/>
              </w:rPr>
            </w:pPr>
            <w:r w:rsidRPr="00096C4A">
              <w:rPr>
                <w:rFonts w:ascii="Garamond" w:hAnsi="Garamond"/>
                <w:sz w:val="20"/>
              </w:rPr>
              <w:t>9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232" w:rsidRPr="00096C4A" w:rsidRDefault="00200232" w:rsidP="00044B47">
            <w:pPr>
              <w:jc w:val="center"/>
              <w:rPr>
                <w:rFonts w:ascii="Garamond" w:hAnsi="Garamond"/>
                <w:sz w:val="20"/>
              </w:rPr>
            </w:pPr>
            <w:r w:rsidRPr="00096C4A">
              <w:rPr>
                <w:rFonts w:ascii="Garamond" w:hAnsi="Garamond"/>
                <w:sz w:val="20"/>
              </w:rPr>
              <w:t>10</w:t>
            </w:r>
          </w:p>
        </w:tc>
      </w:tr>
      <w:tr w:rsidR="00200232" w:rsidRPr="00096C4A" w:rsidTr="00044B47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6" w:type="dxa"/>
          <w:trHeight w:val="425"/>
        </w:trPr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00232" w:rsidRPr="00096C4A" w:rsidRDefault="00200232" w:rsidP="00044B47">
            <w:pPr>
              <w:jc w:val="both"/>
              <w:rPr>
                <w:rFonts w:ascii="Garamond" w:hAnsi="Garamond"/>
                <w:sz w:val="20"/>
              </w:rPr>
            </w:pPr>
            <w:r w:rsidRPr="00096C4A">
              <w:rPr>
                <w:rFonts w:ascii="Garamond" w:hAnsi="Garamond"/>
                <w:sz w:val="20"/>
              </w:rPr>
              <w:t>Le comunicazioni, relativamente ai costi, modalità di pagamento, sistemazione in albergo, sono state fornite in modo chiaro e tempestivo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0232" w:rsidRPr="00096C4A" w:rsidRDefault="00200232" w:rsidP="00044B47">
            <w:pPr>
              <w:jc w:val="center"/>
              <w:rPr>
                <w:rFonts w:ascii="Garamond" w:hAnsi="Garamond"/>
                <w:sz w:val="20"/>
              </w:rPr>
            </w:pPr>
            <w:r w:rsidRPr="00096C4A">
              <w:rPr>
                <w:rFonts w:ascii="Garamond" w:hAnsi="Garamond"/>
                <w:sz w:val="20"/>
              </w:rPr>
              <w:t>1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0232" w:rsidRPr="00096C4A" w:rsidRDefault="00200232" w:rsidP="00044B47">
            <w:pPr>
              <w:jc w:val="center"/>
              <w:rPr>
                <w:rFonts w:ascii="Garamond" w:hAnsi="Garamond"/>
                <w:sz w:val="20"/>
              </w:rPr>
            </w:pPr>
            <w:r w:rsidRPr="00096C4A">
              <w:rPr>
                <w:rFonts w:ascii="Garamond" w:hAnsi="Garamond"/>
                <w:sz w:val="20"/>
              </w:rPr>
              <w:t>2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0232" w:rsidRPr="00096C4A" w:rsidRDefault="00200232" w:rsidP="00044B47">
            <w:pPr>
              <w:jc w:val="center"/>
              <w:rPr>
                <w:rFonts w:ascii="Garamond" w:hAnsi="Garamond"/>
                <w:sz w:val="20"/>
              </w:rPr>
            </w:pPr>
            <w:r w:rsidRPr="00096C4A">
              <w:rPr>
                <w:rFonts w:ascii="Garamond" w:hAnsi="Garamond"/>
                <w:sz w:val="20"/>
              </w:rPr>
              <w:t>3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0232" w:rsidRPr="00096C4A" w:rsidRDefault="00200232" w:rsidP="00044B47">
            <w:pPr>
              <w:jc w:val="center"/>
              <w:rPr>
                <w:rFonts w:ascii="Garamond" w:hAnsi="Garamond"/>
                <w:sz w:val="20"/>
              </w:rPr>
            </w:pPr>
            <w:r w:rsidRPr="00096C4A">
              <w:rPr>
                <w:rFonts w:ascii="Garamond" w:hAnsi="Garamond"/>
                <w:sz w:val="20"/>
              </w:rPr>
              <w:t>4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0232" w:rsidRPr="00096C4A" w:rsidRDefault="00200232" w:rsidP="00044B47">
            <w:pPr>
              <w:jc w:val="center"/>
              <w:rPr>
                <w:rFonts w:ascii="Garamond" w:hAnsi="Garamond"/>
                <w:sz w:val="20"/>
              </w:rPr>
            </w:pPr>
            <w:r w:rsidRPr="00096C4A">
              <w:rPr>
                <w:rFonts w:ascii="Garamond" w:hAnsi="Garamond"/>
                <w:sz w:val="20"/>
              </w:rPr>
              <w:t>5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0232" w:rsidRPr="00096C4A" w:rsidRDefault="00200232" w:rsidP="00044B47">
            <w:pPr>
              <w:jc w:val="center"/>
              <w:rPr>
                <w:rFonts w:ascii="Garamond" w:hAnsi="Garamond"/>
                <w:sz w:val="20"/>
              </w:rPr>
            </w:pPr>
            <w:r w:rsidRPr="00096C4A">
              <w:rPr>
                <w:rFonts w:ascii="Garamond" w:hAnsi="Garamond"/>
                <w:sz w:val="20"/>
              </w:rPr>
              <w:t>6</w:t>
            </w:r>
          </w:p>
        </w:tc>
        <w:tc>
          <w:tcPr>
            <w:tcW w:w="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0232" w:rsidRPr="00096C4A" w:rsidRDefault="00200232" w:rsidP="00044B47">
            <w:pPr>
              <w:jc w:val="center"/>
              <w:rPr>
                <w:rFonts w:ascii="Garamond" w:hAnsi="Garamond"/>
                <w:sz w:val="20"/>
              </w:rPr>
            </w:pPr>
            <w:r w:rsidRPr="00096C4A">
              <w:rPr>
                <w:rFonts w:ascii="Garamond" w:hAnsi="Garamond"/>
                <w:sz w:val="20"/>
              </w:rPr>
              <w:t>7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0232" w:rsidRPr="00096C4A" w:rsidRDefault="00200232" w:rsidP="00044B47">
            <w:pPr>
              <w:jc w:val="center"/>
              <w:rPr>
                <w:rFonts w:ascii="Garamond" w:hAnsi="Garamond"/>
                <w:sz w:val="20"/>
              </w:rPr>
            </w:pPr>
            <w:r w:rsidRPr="00096C4A">
              <w:rPr>
                <w:rFonts w:ascii="Garamond" w:hAnsi="Garamond"/>
                <w:sz w:val="20"/>
              </w:rPr>
              <w:t>8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0232" w:rsidRPr="00096C4A" w:rsidRDefault="00200232" w:rsidP="00044B47">
            <w:pPr>
              <w:jc w:val="center"/>
              <w:rPr>
                <w:rFonts w:ascii="Garamond" w:hAnsi="Garamond"/>
                <w:sz w:val="20"/>
              </w:rPr>
            </w:pPr>
            <w:r w:rsidRPr="00096C4A">
              <w:rPr>
                <w:rFonts w:ascii="Garamond" w:hAnsi="Garamond"/>
                <w:sz w:val="20"/>
              </w:rPr>
              <w:t>9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232" w:rsidRPr="00096C4A" w:rsidRDefault="00200232" w:rsidP="00044B47">
            <w:pPr>
              <w:jc w:val="center"/>
              <w:rPr>
                <w:rFonts w:ascii="Garamond" w:hAnsi="Garamond"/>
                <w:sz w:val="20"/>
              </w:rPr>
            </w:pPr>
            <w:r w:rsidRPr="00096C4A">
              <w:rPr>
                <w:rFonts w:ascii="Garamond" w:hAnsi="Garamond"/>
                <w:sz w:val="20"/>
              </w:rPr>
              <w:t>10</w:t>
            </w:r>
          </w:p>
        </w:tc>
      </w:tr>
      <w:tr w:rsidR="00200232" w:rsidRPr="00096C4A" w:rsidTr="00044B47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6" w:type="dxa"/>
          <w:trHeight w:val="480"/>
        </w:trPr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00232" w:rsidRPr="00096C4A" w:rsidRDefault="00200232" w:rsidP="00044B47">
            <w:pPr>
              <w:jc w:val="both"/>
              <w:rPr>
                <w:rFonts w:ascii="Garamond" w:hAnsi="Garamond"/>
                <w:sz w:val="20"/>
              </w:rPr>
            </w:pPr>
            <w:smartTag w:uri="urn:schemas-microsoft-com:office:smarttags" w:element="PersonName">
              <w:smartTagPr>
                <w:attr w:name="ProductID" w:val="La Commissione Viaggi"/>
              </w:smartTagPr>
              <w:r w:rsidRPr="00096C4A">
                <w:rPr>
                  <w:rFonts w:ascii="Garamond" w:hAnsi="Garamond"/>
                  <w:sz w:val="20"/>
                </w:rPr>
                <w:t>La Commissione Viaggi</w:t>
              </w:r>
            </w:smartTag>
            <w:r w:rsidRPr="00096C4A">
              <w:rPr>
                <w:rFonts w:ascii="Garamond" w:hAnsi="Garamond"/>
                <w:sz w:val="20"/>
              </w:rPr>
              <w:t xml:space="preserve"> ha fornito ragguagli adeguati circa la sistemazione in albergo, l’ubicazione dello stesso ed il tipo di trattamento.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0232" w:rsidRPr="00096C4A" w:rsidRDefault="00200232" w:rsidP="00044B47">
            <w:pPr>
              <w:jc w:val="center"/>
              <w:rPr>
                <w:rFonts w:ascii="Garamond" w:hAnsi="Garamond"/>
                <w:sz w:val="20"/>
              </w:rPr>
            </w:pPr>
            <w:r w:rsidRPr="00096C4A">
              <w:rPr>
                <w:rFonts w:ascii="Garamond" w:hAnsi="Garamond"/>
                <w:sz w:val="20"/>
              </w:rPr>
              <w:t>1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0232" w:rsidRPr="00096C4A" w:rsidRDefault="00200232" w:rsidP="00044B47">
            <w:pPr>
              <w:jc w:val="center"/>
              <w:rPr>
                <w:rFonts w:ascii="Garamond" w:hAnsi="Garamond"/>
                <w:sz w:val="20"/>
              </w:rPr>
            </w:pPr>
            <w:r w:rsidRPr="00096C4A">
              <w:rPr>
                <w:rFonts w:ascii="Garamond" w:hAnsi="Garamond"/>
                <w:sz w:val="20"/>
              </w:rPr>
              <w:t>2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0232" w:rsidRPr="00096C4A" w:rsidRDefault="00200232" w:rsidP="00044B47">
            <w:pPr>
              <w:jc w:val="center"/>
              <w:rPr>
                <w:rFonts w:ascii="Garamond" w:hAnsi="Garamond"/>
                <w:sz w:val="20"/>
              </w:rPr>
            </w:pPr>
            <w:r w:rsidRPr="00096C4A">
              <w:rPr>
                <w:rFonts w:ascii="Garamond" w:hAnsi="Garamond"/>
                <w:sz w:val="20"/>
              </w:rPr>
              <w:t>3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0232" w:rsidRPr="00096C4A" w:rsidRDefault="00200232" w:rsidP="00044B47">
            <w:pPr>
              <w:jc w:val="center"/>
              <w:rPr>
                <w:rFonts w:ascii="Garamond" w:hAnsi="Garamond"/>
                <w:sz w:val="20"/>
              </w:rPr>
            </w:pPr>
            <w:r w:rsidRPr="00096C4A">
              <w:rPr>
                <w:rFonts w:ascii="Garamond" w:hAnsi="Garamond"/>
                <w:sz w:val="20"/>
              </w:rPr>
              <w:t>4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0232" w:rsidRPr="00096C4A" w:rsidRDefault="00200232" w:rsidP="00044B47">
            <w:pPr>
              <w:jc w:val="center"/>
              <w:rPr>
                <w:rFonts w:ascii="Garamond" w:hAnsi="Garamond"/>
                <w:sz w:val="20"/>
              </w:rPr>
            </w:pPr>
            <w:r w:rsidRPr="00096C4A">
              <w:rPr>
                <w:rFonts w:ascii="Garamond" w:hAnsi="Garamond"/>
                <w:sz w:val="20"/>
              </w:rPr>
              <w:t>5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0232" w:rsidRPr="00096C4A" w:rsidRDefault="00200232" w:rsidP="00044B47">
            <w:pPr>
              <w:jc w:val="center"/>
              <w:rPr>
                <w:rFonts w:ascii="Garamond" w:hAnsi="Garamond"/>
                <w:sz w:val="20"/>
              </w:rPr>
            </w:pPr>
            <w:r w:rsidRPr="00096C4A">
              <w:rPr>
                <w:rFonts w:ascii="Garamond" w:hAnsi="Garamond"/>
                <w:sz w:val="20"/>
              </w:rPr>
              <w:t>6</w:t>
            </w:r>
          </w:p>
        </w:tc>
        <w:tc>
          <w:tcPr>
            <w:tcW w:w="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0232" w:rsidRPr="00096C4A" w:rsidRDefault="00200232" w:rsidP="00044B47">
            <w:pPr>
              <w:jc w:val="center"/>
              <w:rPr>
                <w:rFonts w:ascii="Garamond" w:hAnsi="Garamond"/>
                <w:sz w:val="20"/>
              </w:rPr>
            </w:pPr>
            <w:r w:rsidRPr="00096C4A">
              <w:rPr>
                <w:rFonts w:ascii="Garamond" w:hAnsi="Garamond"/>
                <w:sz w:val="20"/>
              </w:rPr>
              <w:t>7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0232" w:rsidRPr="00096C4A" w:rsidRDefault="00200232" w:rsidP="00044B47">
            <w:pPr>
              <w:jc w:val="center"/>
              <w:rPr>
                <w:rFonts w:ascii="Garamond" w:hAnsi="Garamond"/>
                <w:sz w:val="20"/>
              </w:rPr>
            </w:pPr>
            <w:r w:rsidRPr="00096C4A">
              <w:rPr>
                <w:rFonts w:ascii="Garamond" w:hAnsi="Garamond"/>
                <w:sz w:val="20"/>
              </w:rPr>
              <w:t>8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0232" w:rsidRPr="00096C4A" w:rsidRDefault="00200232" w:rsidP="00044B47">
            <w:pPr>
              <w:jc w:val="center"/>
              <w:rPr>
                <w:rFonts w:ascii="Garamond" w:hAnsi="Garamond"/>
                <w:sz w:val="20"/>
              </w:rPr>
            </w:pPr>
            <w:r w:rsidRPr="00096C4A">
              <w:rPr>
                <w:rFonts w:ascii="Garamond" w:hAnsi="Garamond"/>
                <w:sz w:val="20"/>
              </w:rPr>
              <w:t>9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232" w:rsidRPr="00096C4A" w:rsidRDefault="00200232" w:rsidP="00044B47">
            <w:pPr>
              <w:jc w:val="center"/>
              <w:rPr>
                <w:rFonts w:ascii="Garamond" w:hAnsi="Garamond"/>
                <w:sz w:val="20"/>
              </w:rPr>
            </w:pPr>
            <w:r w:rsidRPr="00096C4A">
              <w:rPr>
                <w:rFonts w:ascii="Garamond" w:hAnsi="Garamond"/>
                <w:sz w:val="20"/>
              </w:rPr>
              <w:t>10</w:t>
            </w:r>
          </w:p>
        </w:tc>
      </w:tr>
      <w:tr w:rsidR="00200232" w:rsidRPr="00096C4A" w:rsidTr="00044B47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6" w:type="dxa"/>
          <w:trHeight w:val="480"/>
        </w:trPr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00232" w:rsidRPr="00096C4A" w:rsidRDefault="00200232" w:rsidP="00044B47">
            <w:pPr>
              <w:jc w:val="both"/>
              <w:rPr>
                <w:rFonts w:ascii="Garamond" w:hAnsi="Garamond"/>
                <w:sz w:val="20"/>
              </w:rPr>
            </w:pPr>
            <w:r w:rsidRPr="00096C4A">
              <w:rPr>
                <w:rFonts w:ascii="Garamond" w:hAnsi="Garamond"/>
                <w:sz w:val="20"/>
              </w:rPr>
              <w:t>Le prenotazioni, per visite a Musei o centri di particolare importanza, sono state effettuate dalla Commissione Viaggi in modo puntuale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0232" w:rsidRPr="00096C4A" w:rsidRDefault="00200232" w:rsidP="00044B47">
            <w:pPr>
              <w:jc w:val="center"/>
              <w:rPr>
                <w:rFonts w:ascii="Garamond" w:hAnsi="Garamond"/>
                <w:sz w:val="20"/>
              </w:rPr>
            </w:pPr>
            <w:r w:rsidRPr="00096C4A">
              <w:rPr>
                <w:rFonts w:ascii="Garamond" w:hAnsi="Garamond"/>
                <w:sz w:val="20"/>
              </w:rPr>
              <w:t>1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0232" w:rsidRPr="00096C4A" w:rsidRDefault="00200232" w:rsidP="00044B47">
            <w:pPr>
              <w:jc w:val="center"/>
              <w:rPr>
                <w:rFonts w:ascii="Garamond" w:hAnsi="Garamond"/>
                <w:sz w:val="20"/>
              </w:rPr>
            </w:pPr>
            <w:r w:rsidRPr="00096C4A">
              <w:rPr>
                <w:rFonts w:ascii="Garamond" w:hAnsi="Garamond"/>
                <w:sz w:val="20"/>
              </w:rPr>
              <w:t>2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0232" w:rsidRPr="00096C4A" w:rsidRDefault="00200232" w:rsidP="00044B47">
            <w:pPr>
              <w:jc w:val="center"/>
              <w:rPr>
                <w:rFonts w:ascii="Garamond" w:hAnsi="Garamond"/>
                <w:sz w:val="20"/>
              </w:rPr>
            </w:pPr>
            <w:r w:rsidRPr="00096C4A">
              <w:rPr>
                <w:rFonts w:ascii="Garamond" w:hAnsi="Garamond"/>
                <w:sz w:val="20"/>
              </w:rPr>
              <w:t>3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0232" w:rsidRPr="00096C4A" w:rsidRDefault="00200232" w:rsidP="00044B47">
            <w:pPr>
              <w:jc w:val="center"/>
              <w:rPr>
                <w:rFonts w:ascii="Garamond" w:hAnsi="Garamond"/>
                <w:sz w:val="20"/>
              </w:rPr>
            </w:pPr>
            <w:r w:rsidRPr="00096C4A">
              <w:rPr>
                <w:rFonts w:ascii="Garamond" w:hAnsi="Garamond"/>
                <w:sz w:val="20"/>
              </w:rPr>
              <w:t>4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0232" w:rsidRPr="00096C4A" w:rsidRDefault="00200232" w:rsidP="00044B47">
            <w:pPr>
              <w:jc w:val="center"/>
              <w:rPr>
                <w:rFonts w:ascii="Garamond" w:hAnsi="Garamond"/>
                <w:sz w:val="20"/>
              </w:rPr>
            </w:pPr>
            <w:r w:rsidRPr="00096C4A">
              <w:rPr>
                <w:rFonts w:ascii="Garamond" w:hAnsi="Garamond"/>
                <w:sz w:val="20"/>
              </w:rPr>
              <w:t>5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0232" w:rsidRPr="00096C4A" w:rsidRDefault="00200232" w:rsidP="00044B47">
            <w:pPr>
              <w:jc w:val="center"/>
              <w:rPr>
                <w:rFonts w:ascii="Garamond" w:hAnsi="Garamond"/>
                <w:sz w:val="20"/>
              </w:rPr>
            </w:pPr>
            <w:r w:rsidRPr="00096C4A">
              <w:rPr>
                <w:rFonts w:ascii="Garamond" w:hAnsi="Garamond"/>
                <w:sz w:val="20"/>
              </w:rPr>
              <w:t>6</w:t>
            </w:r>
          </w:p>
        </w:tc>
        <w:tc>
          <w:tcPr>
            <w:tcW w:w="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0232" w:rsidRPr="00096C4A" w:rsidRDefault="00200232" w:rsidP="00044B47">
            <w:pPr>
              <w:jc w:val="center"/>
              <w:rPr>
                <w:rFonts w:ascii="Garamond" w:hAnsi="Garamond"/>
                <w:sz w:val="20"/>
              </w:rPr>
            </w:pPr>
            <w:r w:rsidRPr="00096C4A">
              <w:rPr>
                <w:rFonts w:ascii="Garamond" w:hAnsi="Garamond"/>
                <w:sz w:val="20"/>
              </w:rPr>
              <w:t>7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0232" w:rsidRPr="00096C4A" w:rsidRDefault="00200232" w:rsidP="00044B47">
            <w:pPr>
              <w:jc w:val="center"/>
              <w:rPr>
                <w:rFonts w:ascii="Garamond" w:hAnsi="Garamond"/>
                <w:sz w:val="20"/>
              </w:rPr>
            </w:pPr>
            <w:r w:rsidRPr="00096C4A">
              <w:rPr>
                <w:rFonts w:ascii="Garamond" w:hAnsi="Garamond"/>
                <w:sz w:val="20"/>
              </w:rPr>
              <w:t>8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0232" w:rsidRPr="00096C4A" w:rsidRDefault="00200232" w:rsidP="00044B47">
            <w:pPr>
              <w:jc w:val="center"/>
              <w:rPr>
                <w:rFonts w:ascii="Garamond" w:hAnsi="Garamond"/>
                <w:sz w:val="20"/>
              </w:rPr>
            </w:pPr>
            <w:r w:rsidRPr="00096C4A">
              <w:rPr>
                <w:rFonts w:ascii="Garamond" w:hAnsi="Garamond"/>
                <w:sz w:val="20"/>
              </w:rPr>
              <w:t>9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232" w:rsidRPr="00096C4A" w:rsidRDefault="00200232" w:rsidP="00044B47">
            <w:pPr>
              <w:jc w:val="center"/>
              <w:rPr>
                <w:rFonts w:ascii="Garamond" w:hAnsi="Garamond"/>
                <w:sz w:val="20"/>
              </w:rPr>
            </w:pPr>
            <w:r w:rsidRPr="00096C4A">
              <w:rPr>
                <w:rFonts w:ascii="Garamond" w:hAnsi="Garamond"/>
                <w:sz w:val="20"/>
              </w:rPr>
              <w:t>10</w:t>
            </w:r>
          </w:p>
        </w:tc>
      </w:tr>
      <w:tr w:rsidR="00200232" w:rsidRPr="00096C4A" w:rsidTr="00044B47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6" w:type="dxa"/>
          <w:trHeight w:val="480"/>
        </w:trPr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00232" w:rsidRPr="00096C4A" w:rsidRDefault="00200232" w:rsidP="00044B47">
            <w:pPr>
              <w:jc w:val="both"/>
              <w:rPr>
                <w:rFonts w:ascii="Garamond" w:hAnsi="Garamond"/>
                <w:sz w:val="20"/>
              </w:rPr>
            </w:pPr>
            <w:r w:rsidRPr="00096C4A">
              <w:rPr>
                <w:rFonts w:ascii="Garamond" w:hAnsi="Garamond"/>
                <w:sz w:val="20"/>
              </w:rPr>
              <w:t>Il programma del Viaggio di Istruzione, è risultato rispondente alle esigenze didattiche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0232" w:rsidRPr="00096C4A" w:rsidRDefault="00200232" w:rsidP="00044B47">
            <w:pPr>
              <w:jc w:val="center"/>
              <w:rPr>
                <w:rFonts w:ascii="Garamond" w:hAnsi="Garamond"/>
                <w:sz w:val="20"/>
              </w:rPr>
            </w:pPr>
            <w:r w:rsidRPr="00096C4A">
              <w:rPr>
                <w:rFonts w:ascii="Garamond" w:hAnsi="Garamond"/>
                <w:sz w:val="20"/>
              </w:rPr>
              <w:t>1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0232" w:rsidRPr="00096C4A" w:rsidRDefault="00200232" w:rsidP="00044B47">
            <w:pPr>
              <w:jc w:val="center"/>
              <w:rPr>
                <w:rFonts w:ascii="Garamond" w:hAnsi="Garamond"/>
                <w:sz w:val="20"/>
              </w:rPr>
            </w:pPr>
            <w:r w:rsidRPr="00096C4A">
              <w:rPr>
                <w:rFonts w:ascii="Garamond" w:hAnsi="Garamond"/>
                <w:sz w:val="20"/>
              </w:rPr>
              <w:t>2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0232" w:rsidRPr="00096C4A" w:rsidRDefault="00200232" w:rsidP="00044B47">
            <w:pPr>
              <w:jc w:val="center"/>
              <w:rPr>
                <w:rFonts w:ascii="Garamond" w:hAnsi="Garamond"/>
                <w:sz w:val="20"/>
              </w:rPr>
            </w:pPr>
            <w:r w:rsidRPr="00096C4A">
              <w:rPr>
                <w:rFonts w:ascii="Garamond" w:hAnsi="Garamond"/>
                <w:sz w:val="20"/>
              </w:rPr>
              <w:t>3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0232" w:rsidRPr="00096C4A" w:rsidRDefault="00200232" w:rsidP="00044B47">
            <w:pPr>
              <w:jc w:val="center"/>
              <w:rPr>
                <w:rFonts w:ascii="Garamond" w:hAnsi="Garamond"/>
                <w:sz w:val="20"/>
              </w:rPr>
            </w:pPr>
            <w:r w:rsidRPr="00096C4A">
              <w:rPr>
                <w:rFonts w:ascii="Garamond" w:hAnsi="Garamond"/>
                <w:sz w:val="20"/>
              </w:rPr>
              <w:t>4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0232" w:rsidRPr="00096C4A" w:rsidRDefault="00200232" w:rsidP="00044B47">
            <w:pPr>
              <w:jc w:val="center"/>
              <w:rPr>
                <w:rFonts w:ascii="Garamond" w:hAnsi="Garamond"/>
                <w:sz w:val="20"/>
              </w:rPr>
            </w:pPr>
            <w:r w:rsidRPr="00096C4A">
              <w:rPr>
                <w:rFonts w:ascii="Garamond" w:hAnsi="Garamond"/>
                <w:sz w:val="20"/>
              </w:rPr>
              <w:t>5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0232" w:rsidRPr="00096C4A" w:rsidRDefault="00200232" w:rsidP="00044B47">
            <w:pPr>
              <w:jc w:val="center"/>
              <w:rPr>
                <w:rFonts w:ascii="Garamond" w:hAnsi="Garamond"/>
                <w:sz w:val="20"/>
              </w:rPr>
            </w:pPr>
            <w:r w:rsidRPr="00096C4A">
              <w:rPr>
                <w:rFonts w:ascii="Garamond" w:hAnsi="Garamond"/>
                <w:sz w:val="20"/>
              </w:rPr>
              <w:t>6</w:t>
            </w:r>
          </w:p>
        </w:tc>
        <w:tc>
          <w:tcPr>
            <w:tcW w:w="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0232" w:rsidRPr="00096C4A" w:rsidRDefault="00200232" w:rsidP="00044B47">
            <w:pPr>
              <w:jc w:val="center"/>
              <w:rPr>
                <w:rFonts w:ascii="Garamond" w:hAnsi="Garamond"/>
                <w:sz w:val="20"/>
              </w:rPr>
            </w:pPr>
            <w:r w:rsidRPr="00096C4A">
              <w:rPr>
                <w:rFonts w:ascii="Garamond" w:hAnsi="Garamond"/>
                <w:sz w:val="20"/>
              </w:rPr>
              <w:t>7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0232" w:rsidRPr="00096C4A" w:rsidRDefault="00200232" w:rsidP="00044B47">
            <w:pPr>
              <w:jc w:val="center"/>
              <w:rPr>
                <w:rFonts w:ascii="Garamond" w:hAnsi="Garamond"/>
                <w:sz w:val="20"/>
              </w:rPr>
            </w:pPr>
            <w:r w:rsidRPr="00096C4A">
              <w:rPr>
                <w:rFonts w:ascii="Garamond" w:hAnsi="Garamond"/>
                <w:sz w:val="20"/>
              </w:rPr>
              <w:t>8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0232" w:rsidRPr="00096C4A" w:rsidRDefault="00200232" w:rsidP="00044B47">
            <w:pPr>
              <w:jc w:val="center"/>
              <w:rPr>
                <w:rFonts w:ascii="Garamond" w:hAnsi="Garamond"/>
                <w:sz w:val="20"/>
              </w:rPr>
            </w:pPr>
            <w:r w:rsidRPr="00096C4A">
              <w:rPr>
                <w:rFonts w:ascii="Garamond" w:hAnsi="Garamond"/>
                <w:sz w:val="20"/>
              </w:rPr>
              <w:t>9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232" w:rsidRPr="00096C4A" w:rsidRDefault="00200232" w:rsidP="00044B47">
            <w:pPr>
              <w:jc w:val="center"/>
              <w:rPr>
                <w:rFonts w:ascii="Garamond" w:hAnsi="Garamond"/>
                <w:sz w:val="20"/>
              </w:rPr>
            </w:pPr>
            <w:r w:rsidRPr="00096C4A">
              <w:rPr>
                <w:rFonts w:ascii="Garamond" w:hAnsi="Garamond"/>
                <w:sz w:val="20"/>
              </w:rPr>
              <w:t>10</w:t>
            </w:r>
          </w:p>
        </w:tc>
      </w:tr>
      <w:tr w:rsidR="00200232" w:rsidRPr="00096C4A" w:rsidTr="00044B47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6" w:type="dxa"/>
          <w:trHeight w:val="480"/>
        </w:trPr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00232" w:rsidRPr="00096C4A" w:rsidRDefault="00200232" w:rsidP="00044B47">
            <w:pPr>
              <w:jc w:val="both"/>
              <w:rPr>
                <w:rFonts w:ascii="Garamond" w:hAnsi="Garamond"/>
                <w:sz w:val="20"/>
              </w:rPr>
            </w:pPr>
            <w:r w:rsidRPr="00096C4A">
              <w:rPr>
                <w:rFonts w:ascii="Garamond" w:hAnsi="Garamond"/>
                <w:sz w:val="20"/>
              </w:rPr>
              <w:t xml:space="preserve">La scelta degli alberghi, proposta dai Tour </w:t>
            </w:r>
            <w:proofErr w:type="spellStart"/>
            <w:r w:rsidRPr="00096C4A">
              <w:rPr>
                <w:rFonts w:ascii="Garamond" w:hAnsi="Garamond"/>
                <w:sz w:val="20"/>
              </w:rPr>
              <w:t>Operator</w:t>
            </w:r>
            <w:proofErr w:type="spellEnd"/>
            <w:r w:rsidRPr="00096C4A">
              <w:rPr>
                <w:rFonts w:ascii="Garamond" w:hAnsi="Garamond"/>
                <w:sz w:val="20"/>
              </w:rPr>
              <w:t xml:space="preserve"> e deliberata in Consiglio di Istituto, è risultata soddisfacente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0232" w:rsidRPr="00096C4A" w:rsidRDefault="00200232" w:rsidP="00044B47">
            <w:pPr>
              <w:jc w:val="center"/>
              <w:rPr>
                <w:rFonts w:ascii="Garamond" w:hAnsi="Garamond"/>
                <w:sz w:val="20"/>
              </w:rPr>
            </w:pPr>
            <w:r w:rsidRPr="00096C4A">
              <w:rPr>
                <w:rFonts w:ascii="Garamond" w:hAnsi="Garamond"/>
                <w:sz w:val="20"/>
              </w:rPr>
              <w:t>1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0232" w:rsidRPr="00096C4A" w:rsidRDefault="00200232" w:rsidP="00044B47">
            <w:pPr>
              <w:jc w:val="center"/>
              <w:rPr>
                <w:rFonts w:ascii="Garamond" w:hAnsi="Garamond"/>
                <w:sz w:val="20"/>
              </w:rPr>
            </w:pPr>
            <w:r w:rsidRPr="00096C4A">
              <w:rPr>
                <w:rFonts w:ascii="Garamond" w:hAnsi="Garamond"/>
                <w:sz w:val="20"/>
              </w:rPr>
              <w:t>2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0232" w:rsidRPr="00096C4A" w:rsidRDefault="00200232" w:rsidP="00044B47">
            <w:pPr>
              <w:jc w:val="center"/>
              <w:rPr>
                <w:rFonts w:ascii="Garamond" w:hAnsi="Garamond"/>
                <w:sz w:val="20"/>
              </w:rPr>
            </w:pPr>
            <w:r w:rsidRPr="00096C4A">
              <w:rPr>
                <w:rFonts w:ascii="Garamond" w:hAnsi="Garamond"/>
                <w:sz w:val="20"/>
              </w:rPr>
              <w:t>3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0232" w:rsidRPr="00096C4A" w:rsidRDefault="00200232" w:rsidP="00044B47">
            <w:pPr>
              <w:jc w:val="center"/>
              <w:rPr>
                <w:rFonts w:ascii="Garamond" w:hAnsi="Garamond"/>
                <w:sz w:val="20"/>
              </w:rPr>
            </w:pPr>
            <w:r w:rsidRPr="00096C4A">
              <w:rPr>
                <w:rFonts w:ascii="Garamond" w:hAnsi="Garamond"/>
                <w:sz w:val="20"/>
              </w:rPr>
              <w:t>4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0232" w:rsidRPr="00096C4A" w:rsidRDefault="00200232" w:rsidP="00044B47">
            <w:pPr>
              <w:jc w:val="center"/>
              <w:rPr>
                <w:rFonts w:ascii="Garamond" w:hAnsi="Garamond"/>
                <w:sz w:val="20"/>
              </w:rPr>
            </w:pPr>
            <w:r w:rsidRPr="00096C4A">
              <w:rPr>
                <w:rFonts w:ascii="Garamond" w:hAnsi="Garamond"/>
                <w:sz w:val="20"/>
              </w:rPr>
              <w:t>5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0232" w:rsidRPr="00096C4A" w:rsidRDefault="00200232" w:rsidP="00044B47">
            <w:pPr>
              <w:jc w:val="center"/>
              <w:rPr>
                <w:rFonts w:ascii="Garamond" w:hAnsi="Garamond"/>
                <w:sz w:val="20"/>
              </w:rPr>
            </w:pPr>
            <w:r w:rsidRPr="00096C4A">
              <w:rPr>
                <w:rFonts w:ascii="Garamond" w:hAnsi="Garamond"/>
                <w:sz w:val="20"/>
              </w:rPr>
              <w:t>6</w:t>
            </w:r>
          </w:p>
        </w:tc>
        <w:tc>
          <w:tcPr>
            <w:tcW w:w="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0232" w:rsidRPr="00096C4A" w:rsidRDefault="00200232" w:rsidP="00044B47">
            <w:pPr>
              <w:jc w:val="center"/>
              <w:rPr>
                <w:rFonts w:ascii="Garamond" w:hAnsi="Garamond"/>
                <w:sz w:val="20"/>
              </w:rPr>
            </w:pPr>
            <w:r w:rsidRPr="00096C4A">
              <w:rPr>
                <w:rFonts w:ascii="Garamond" w:hAnsi="Garamond"/>
                <w:sz w:val="20"/>
              </w:rPr>
              <w:t>7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0232" w:rsidRPr="00096C4A" w:rsidRDefault="00200232" w:rsidP="00044B47">
            <w:pPr>
              <w:jc w:val="center"/>
              <w:rPr>
                <w:rFonts w:ascii="Garamond" w:hAnsi="Garamond"/>
                <w:sz w:val="20"/>
              </w:rPr>
            </w:pPr>
            <w:r w:rsidRPr="00096C4A">
              <w:rPr>
                <w:rFonts w:ascii="Garamond" w:hAnsi="Garamond"/>
                <w:sz w:val="20"/>
              </w:rPr>
              <w:t>8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0232" w:rsidRPr="00096C4A" w:rsidRDefault="00200232" w:rsidP="00044B47">
            <w:pPr>
              <w:jc w:val="center"/>
              <w:rPr>
                <w:rFonts w:ascii="Garamond" w:hAnsi="Garamond"/>
                <w:sz w:val="20"/>
              </w:rPr>
            </w:pPr>
            <w:r w:rsidRPr="00096C4A">
              <w:rPr>
                <w:rFonts w:ascii="Garamond" w:hAnsi="Garamond"/>
                <w:sz w:val="20"/>
              </w:rPr>
              <w:t>9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232" w:rsidRPr="00096C4A" w:rsidRDefault="00200232" w:rsidP="00044B47">
            <w:pPr>
              <w:jc w:val="center"/>
              <w:rPr>
                <w:rFonts w:ascii="Garamond" w:hAnsi="Garamond"/>
                <w:sz w:val="20"/>
              </w:rPr>
            </w:pPr>
            <w:r w:rsidRPr="00096C4A">
              <w:rPr>
                <w:rFonts w:ascii="Garamond" w:hAnsi="Garamond"/>
                <w:sz w:val="20"/>
              </w:rPr>
              <w:t>10</w:t>
            </w:r>
          </w:p>
        </w:tc>
      </w:tr>
      <w:tr w:rsidR="00200232" w:rsidRPr="00096C4A" w:rsidTr="00044B47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6" w:type="dxa"/>
          <w:trHeight w:val="480"/>
        </w:trPr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00232" w:rsidRPr="00096C4A" w:rsidRDefault="00200232" w:rsidP="00044B47">
            <w:pPr>
              <w:jc w:val="both"/>
              <w:rPr>
                <w:rFonts w:ascii="Garamond" w:hAnsi="Garamond"/>
                <w:sz w:val="20"/>
              </w:rPr>
            </w:pPr>
            <w:r w:rsidRPr="00096C4A">
              <w:rPr>
                <w:rFonts w:ascii="Garamond" w:hAnsi="Garamond"/>
                <w:sz w:val="20"/>
              </w:rPr>
              <w:t xml:space="preserve">L’albergo era ubicato in una posizione centrale o in una posizione dalla quale era possibile raggiungere facilmente la zona centrale 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0232" w:rsidRPr="00096C4A" w:rsidRDefault="00200232" w:rsidP="00044B47">
            <w:pPr>
              <w:jc w:val="center"/>
              <w:rPr>
                <w:rFonts w:ascii="Garamond" w:hAnsi="Garamond"/>
                <w:sz w:val="20"/>
              </w:rPr>
            </w:pPr>
            <w:r w:rsidRPr="00096C4A">
              <w:rPr>
                <w:rFonts w:ascii="Garamond" w:hAnsi="Garamond"/>
                <w:sz w:val="20"/>
              </w:rPr>
              <w:t>1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0232" w:rsidRPr="00096C4A" w:rsidRDefault="00200232" w:rsidP="00044B47">
            <w:pPr>
              <w:jc w:val="center"/>
              <w:rPr>
                <w:rFonts w:ascii="Garamond" w:hAnsi="Garamond"/>
                <w:sz w:val="20"/>
              </w:rPr>
            </w:pPr>
            <w:r w:rsidRPr="00096C4A">
              <w:rPr>
                <w:rFonts w:ascii="Garamond" w:hAnsi="Garamond"/>
                <w:sz w:val="20"/>
              </w:rPr>
              <w:t>2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0232" w:rsidRPr="00096C4A" w:rsidRDefault="00200232" w:rsidP="00044B47">
            <w:pPr>
              <w:jc w:val="center"/>
              <w:rPr>
                <w:rFonts w:ascii="Garamond" w:hAnsi="Garamond"/>
                <w:sz w:val="20"/>
              </w:rPr>
            </w:pPr>
            <w:r w:rsidRPr="00096C4A">
              <w:rPr>
                <w:rFonts w:ascii="Garamond" w:hAnsi="Garamond"/>
                <w:sz w:val="20"/>
              </w:rPr>
              <w:t>3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0232" w:rsidRPr="00096C4A" w:rsidRDefault="00200232" w:rsidP="00044B47">
            <w:pPr>
              <w:jc w:val="center"/>
              <w:rPr>
                <w:rFonts w:ascii="Garamond" w:hAnsi="Garamond"/>
                <w:sz w:val="20"/>
              </w:rPr>
            </w:pPr>
            <w:r w:rsidRPr="00096C4A">
              <w:rPr>
                <w:rFonts w:ascii="Garamond" w:hAnsi="Garamond"/>
                <w:sz w:val="20"/>
              </w:rPr>
              <w:t>4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0232" w:rsidRPr="00096C4A" w:rsidRDefault="00200232" w:rsidP="00044B47">
            <w:pPr>
              <w:jc w:val="center"/>
              <w:rPr>
                <w:rFonts w:ascii="Garamond" w:hAnsi="Garamond"/>
                <w:sz w:val="20"/>
              </w:rPr>
            </w:pPr>
            <w:r w:rsidRPr="00096C4A">
              <w:rPr>
                <w:rFonts w:ascii="Garamond" w:hAnsi="Garamond"/>
                <w:sz w:val="20"/>
              </w:rPr>
              <w:t>5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0232" w:rsidRPr="00096C4A" w:rsidRDefault="00200232" w:rsidP="00044B47">
            <w:pPr>
              <w:jc w:val="center"/>
              <w:rPr>
                <w:rFonts w:ascii="Garamond" w:hAnsi="Garamond"/>
                <w:sz w:val="20"/>
              </w:rPr>
            </w:pPr>
            <w:r w:rsidRPr="00096C4A">
              <w:rPr>
                <w:rFonts w:ascii="Garamond" w:hAnsi="Garamond"/>
                <w:sz w:val="20"/>
              </w:rPr>
              <w:t>6</w:t>
            </w:r>
          </w:p>
        </w:tc>
        <w:tc>
          <w:tcPr>
            <w:tcW w:w="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0232" w:rsidRPr="00096C4A" w:rsidRDefault="00200232" w:rsidP="00044B47">
            <w:pPr>
              <w:jc w:val="center"/>
              <w:rPr>
                <w:rFonts w:ascii="Garamond" w:hAnsi="Garamond"/>
                <w:sz w:val="20"/>
              </w:rPr>
            </w:pPr>
            <w:r w:rsidRPr="00096C4A">
              <w:rPr>
                <w:rFonts w:ascii="Garamond" w:hAnsi="Garamond"/>
                <w:sz w:val="20"/>
              </w:rPr>
              <w:t>7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0232" w:rsidRPr="00096C4A" w:rsidRDefault="00200232" w:rsidP="00044B47">
            <w:pPr>
              <w:jc w:val="center"/>
              <w:rPr>
                <w:rFonts w:ascii="Garamond" w:hAnsi="Garamond"/>
                <w:sz w:val="20"/>
              </w:rPr>
            </w:pPr>
            <w:r w:rsidRPr="00096C4A">
              <w:rPr>
                <w:rFonts w:ascii="Garamond" w:hAnsi="Garamond"/>
                <w:sz w:val="20"/>
              </w:rPr>
              <w:t>8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0232" w:rsidRPr="00096C4A" w:rsidRDefault="00200232" w:rsidP="00044B47">
            <w:pPr>
              <w:jc w:val="center"/>
              <w:rPr>
                <w:rFonts w:ascii="Garamond" w:hAnsi="Garamond"/>
                <w:sz w:val="20"/>
              </w:rPr>
            </w:pPr>
            <w:r w:rsidRPr="00096C4A">
              <w:rPr>
                <w:rFonts w:ascii="Garamond" w:hAnsi="Garamond"/>
                <w:sz w:val="20"/>
              </w:rPr>
              <w:t>9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232" w:rsidRPr="00096C4A" w:rsidRDefault="00200232" w:rsidP="00044B47">
            <w:pPr>
              <w:jc w:val="center"/>
              <w:rPr>
                <w:rFonts w:ascii="Garamond" w:hAnsi="Garamond"/>
                <w:sz w:val="20"/>
              </w:rPr>
            </w:pPr>
            <w:r w:rsidRPr="00096C4A">
              <w:rPr>
                <w:rFonts w:ascii="Garamond" w:hAnsi="Garamond"/>
                <w:sz w:val="20"/>
              </w:rPr>
              <w:t>10</w:t>
            </w:r>
          </w:p>
        </w:tc>
      </w:tr>
      <w:tr w:rsidR="00200232" w:rsidRPr="00096C4A" w:rsidTr="00044B47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6" w:type="dxa"/>
          <w:trHeight w:val="480"/>
        </w:trPr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00232" w:rsidRPr="00096C4A" w:rsidRDefault="00200232" w:rsidP="00044B47">
            <w:pPr>
              <w:jc w:val="both"/>
              <w:rPr>
                <w:rFonts w:ascii="Garamond" w:hAnsi="Garamond"/>
                <w:sz w:val="20"/>
              </w:rPr>
            </w:pPr>
            <w:r w:rsidRPr="00096C4A">
              <w:rPr>
                <w:rFonts w:ascii="Garamond" w:hAnsi="Garamond"/>
                <w:sz w:val="20"/>
              </w:rPr>
              <w:t>Le camere dell’albergo  erano confortevoli e pulite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0232" w:rsidRPr="00096C4A" w:rsidRDefault="00200232" w:rsidP="00044B47">
            <w:pPr>
              <w:jc w:val="center"/>
              <w:rPr>
                <w:rFonts w:ascii="Garamond" w:hAnsi="Garamond"/>
                <w:sz w:val="20"/>
              </w:rPr>
            </w:pPr>
            <w:r w:rsidRPr="00096C4A">
              <w:rPr>
                <w:rFonts w:ascii="Garamond" w:hAnsi="Garamond"/>
                <w:sz w:val="20"/>
              </w:rPr>
              <w:t>1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0232" w:rsidRPr="00096C4A" w:rsidRDefault="00200232" w:rsidP="00044B47">
            <w:pPr>
              <w:jc w:val="center"/>
              <w:rPr>
                <w:rFonts w:ascii="Garamond" w:hAnsi="Garamond"/>
                <w:sz w:val="20"/>
              </w:rPr>
            </w:pPr>
            <w:r w:rsidRPr="00096C4A">
              <w:rPr>
                <w:rFonts w:ascii="Garamond" w:hAnsi="Garamond"/>
                <w:sz w:val="20"/>
              </w:rPr>
              <w:t>2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0232" w:rsidRPr="00096C4A" w:rsidRDefault="00200232" w:rsidP="00044B47">
            <w:pPr>
              <w:jc w:val="center"/>
              <w:rPr>
                <w:rFonts w:ascii="Garamond" w:hAnsi="Garamond"/>
                <w:sz w:val="20"/>
              </w:rPr>
            </w:pPr>
            <w:r w:rsidRPr="00096C4A">
              <w:rPr>
                <w:rFonts w:ascii="Garamond" w:hAnsi="Garamond"/>
                <w:sz w:val="20"/>
              </w:rPr>
              <w:t>3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0232" w:rsidRPr="00096C4A" w:rsidRDefault="00200232" w:rsidP="00044B47">
            <w:pPr>
              <w:jc w:val="center"/>
              <w:rPr>
                <w:rFonts w:ascii="Garamond" w:hAnsi="Garamond"/>
                <w:sz w:val="20"/>
              </w:rPr>
            </w:pPr>
            <w:r w:rsidRPr="00096C4A">
              <w:rPr>
                <w:rFonts w:ascii="Garamond" w:hAnsi="Garamond"/>
                <w:sz w:val="20"/>
              </w:rPr>
              <w:t>4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0232" w:rsidRPr="00096C4A" w:rsidRDefault="00200232" w:rsidP="00044B47">
            <w:pPr>
              <w:jc w:val="center"/>
              <w:rPr>
                <w:rFonts w:ascii="Garamond" w:hAnsi="Garamond"/>
                <w:sz w:val="20"/>
              </w:rPr>
            </w:pPr>
            <w:r w:rsidRPr="00096C4A">
              <w:rPr>
                <w:rFonts w:ascii="Garamond" w:hAnsi="Garamond"/>
                <w:sz w:val="20"/>
              </w:rPr>
              <w:t>5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0232" w:rsidRPr="00096C4A" w:rsidRDefault="00200232" w:rsidP="00044B47">
            <w:pPr>
              <w:jc w:val="center"/>
              <w:rPr>
                <w:rFonts w:ascii="Garamond" w:hAnsi="Garamond"/>
                <w:sz w:val="20"/>
              </w:rPr>
            </w:pPr>
            <w:r w:rsidRPr="00096C4A">
              <w:rPr>
                <w:rFonts w:ascii="Garamond" w:hAnsi="Garamond"/>
                <w:sz w:val="20"/>
              </w:rPr>
              <w:t>6</w:t>
            </w:r>
          </w:p>
        </w:tc>
        <w:tc>
          <w:tcPr>
            <w:tcW w:w="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0232" w:rsidRPr="00096C4A" w:rsidRDefault="00200232" w:rsidP="00044B47">
            <w:pPr>
              <w:jc w:val="center"/>
              <w:rPr>
                <w:rFonts w:ascii="Garamond" w:hAnsi="Garamond"/>
                <w:sz w:val="20"/>
              </w:rPr>
            </w:pPr>
            <w:r w:rsidRPr="00096C4A">
              <w:rPr>
                <w:rFonts w:ascii="Garamond" w:hAnsi="Garamond"/>
                <w:sz w:val="20"/>
              </w:rPr>
              <w:t>7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0232" w:rsidRPr="00096C4A" w:rsidRDefault="00200232" w:rsidP="00044B47">
            <w:pPr>
              <w:jc w:val="center"/>
              <w:rPr>
                <w:rFonts w:ascii="Garamond" w:hAnsi="Garamond"/>
                <w:sz w:val="20"/>
              </w:rPr>
            </w:pPr>
            <w:r w:rsidRPr="00096C4A">
              <w:rPr>
                <w:rFonts w:ascii="Garamond" w:hAnsi="Garamond"/>
                <w:sz w:val="20"/>
              </w:rPr>
              <w:t>8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0232" w:rsidRPr="00096C4A" w:rsidRDefault="00200232" w:rsidP="00044B47">
            <w:pPr>
              <w:jc w:val="center"/>
              <w:rPr>
                <w:rFonts w:ascii="Garamond" w:hAnsi="Garamond"/>
                <w:sz w:val="20"/>
              </w:rPr>
            </w:pPr>
            <w:r w:rsidRPr="00096C4A">
              <w:rPr>
                <w:rFonts w:ascii="Garamond" w:hAnsi="Garamond"/>
                <w:sz w:val="20"/>
              </w:rPr>
              <w:t>9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232" w:rsidRPr="00096C4A" w:rsidRDefault="00200232" w:rsidP="00044B47">
            <w:pPr>
              <w:jc w:val="center"/>
              <w:rPr>
                <w:rFonts w:ascii="Garamond" w:hAnsi="Garamond"/>
                <w:sz w:val="20"/>
              </w:rPr>
            </w:pPr>
            <w:r w:rsidRPr="00096C4A">
              <w:rPr>
                <w:rFonts w:ascii="Garamond" w:hAnsi="Garamond"/>
                <w:sz w:val="20"/>
              </w:rPr>
              <w:t>10</w:t>
            </w:r>
          </w:p>
        </w:tc>
      </w:tr>
      <w:tr w:rsidR="00200232" w:rsidRPr="00096C4A" w:rsidTr="00044B47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6" w:type="dxa"/>
          <w:trHeight w:val="480"/>
        </w:trPr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00232" w:rsidRPr="00096C4A" w:rsidRDefault="00200232" w:rsidP="00044B47">
            <w:pPr>
              <w:jc w:val="both"/>
              <w:rPr>
                <w:rFonts w:ascii="Garamond" w:hAnsi="Garamond"/>
                <w:sz w:val="20"/>
              </w:rPr>
            </w:pPr>
            <w:r w:rsidRPr="00096C4A">
              <w:rPr>
                <w:rFonts w:ascii="Garamond" w:hAnsi="Garamond"/>
                <w:sz w:val="20"/>
              </w:rPr>
              <w:t xml:space="preserve">Il servizio “Ristorazione” è risultato accettabile e rispondente alle aspettative 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0232" w:rsidRPr="00096C4A" w:rsidRDefault="00200232" w:rsidP="00044B47">
            <w:pPr>
              <w:jc w:val="center"/>
              <w:rPr>
                <w:rFonts w:ascii="Garamond" w:hAnsi="Garamond"/>
                <w:sz w:val="20"/>
              </w:rPr>
            </w:pPr>
            <w:r w:rsidRPr="00096C4A">
              <w:rPr>
                <w:rFonts w:ascii="Garamond" w:hAnsi="Garamond"/>
                <w:sz w:val="20"/>
              </w:rPr>
              <w:t>1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0232" w:rsidRPr="00096C4A" w:rsidRDefault="00200232" w:rsidP="00044B47">
            <w:pPr>
              <w:jc w:val="center"/>
              <w:rPr>
                <w:rFonts w:ascii="Garamond" w:hAnsi="Garamond"/>
                <w:sz w:val="20"/>
              </w:rPr>
            </w:pPr>
            <w:r w:rsidRPr="00096C4A">
              <w:rPr>
                <w:rFonts w:ascii="Garamond" w:hAnsi="Garamond"/>
                <w:sz w:val="20"/>
              </w:rPr>
              <w:t>2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0232" w:rsidRPr="00096C4A" w:rsidRDefault="00200232" w:rsidP="00044B47">
            <w:pPr>
              <w:jc w:val="center"/>
              <w:rPr>
                <w:rFonts w:ascii="Garamond" w:hAnsi="Garamond"/>
                <w:sz w:val="20"/>
              </w:rPr>
            </w:pPr>
            <w:r w:rsidRPr="00096C4A">
              <w:rPr>
                <w:rFonts w:ascii="Garamond" w:hAnsi="Garamond"/>
                <w:sz w:val="20"/>
              </w:rPr>
              <w:t>3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0232" w:rsidRPr="00096C4A" w:rsidRDefault="00200232" w:rsidP="00044B47">
            <w:pPr>
              <w:jc w:val="center"/>
              <w:rPr>
                <w:rFonts w:ascii="Garamond" w:hAnsi="Garamond"/>
                <w:sz w:val="20"/>
              </w:rPr>
            </w:pPr>
            <w:r w:rsidRPr="00096C4A">
              <w:rPr>
                <w:rFonts w:ascii="Garamond" w:hAnsi="Garamond"/>
                <w:sz w:val="20"/>
              </w:rPr>
              <w:t>4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0232" w:rsidRPr="00096C4A" w:rsidRDefault="00200232" w:rsidP="00044B47">
            <w:pPr>
              <w:jc w:val="center"/>
              <w:rPr>
                <w:rFonts w:ascii="Garamond" w:hAnsi="Garamond"/>
                <w:sz w:val="20"/>
              </w:rPr>
            </w:pPr>
            <w:r w:rsidRPr="00096C4A">
              <w:rPr>
                <w:rFonts w:ascii="Garamond" w:hAnsi="Garamond"/>
                <w:sz w:val="20"/>
              </w:rPr>
              <w:t>5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0232" w:rsidRPr="00096C4A" w:rsidRDefault="00200232" w:rsidP="00044B47">
            <w:pPr>
              <w:jc w:val="center"/>
              <w:rPr>
                <w:rFonts w:ascii="Garamond" w:hAnsi="Garamond"/>
                <w:sz w:val="20"/>
              </w:rPr>
            </w:pPr>
            <w:r w:rsidRPr="00096C4A">
              <w:rPr>
                <w:rFonts w:ascii="Garamond" w:hAnsi="Garamond"/>
                <w:sz w:val="20"/>
              </w:rPr>
              <w:t>6</w:t>
            </w:r>
          </w:p>
        </w:tc>
        <w:tc>
          <w:tcPr>
            <w:tcW w:w="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0232" w:rsidRPr="00096C4A" w:rsidRDefault="00200232" w:rsidP="00044B47">
            <w:pPr>
              <w:jc w:val="center"/>
              <w:rPr>
                <w:rFonts w:ascii="Garamond" w:hAnsi="Garamond"/>
                <w:sz w:val="20"/>
              </w:rPr>
            </w:pPr>
            <w:r w:rsidRPr="00096C4A">
              <w:rPr>
                <w:rFonts w:ascii="Garamond" w:hAnsi="Garamond"/>
                <w:sz w:val="20"/>
              </w:rPr>
              <w:t>7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0232" w:rsidRPr="00096C4A" w:rsidRDefault="00200232" w:rsidP="00044B47">
            <w:pPr>
              <w:jc w:val="center"/>
              <w:rPr>
                <w:rFonts w:ascii="Garamond" w:hAnsi="Garamond"/>
                <w:sz w:val="20"/>
              </w:rPr>
            </w:pPr>
            <w:r w:rsidRPr="00096C4A">
              <w:rPr>
                <w:rFonts w:ascii="Garamond" w:hAnsi="Garamond"/>
                <w:sz w:val="20"/>
              </w:rPr>
              <w:t>8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0232" w:rsidRPr="00096C4A" w:rsidRDefault="00200232" w:rsidP="00044B47">
            <w:pPr>
              <w:jc w:val="center"/>
              <w:rPr>
                <w:rFonts w:ascii="Garamond" w:hAnsi="Garamond"/>
                <w:sz w:val="20"/>
              </w:rPr>
            </w:pPr>
            <w:r w:rsidRPr="00096C4A">
              <w:rPr>
                <w:rFonts w:ascii="Garamond" w:hAnsi="Garamond"/>
                <w:sz w:val="20"/>
              </w:rPr>
              <w:t>9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232" w:rsidRPr="00096C4A" w:rsidRDefault="00200232" w:rsidP="00044B47">
            <w:pPr>
              <w:jc w:val="center"/>
              <w:rPr>
                <w:rFonts w:ascii="Garamond" w:hAnsi="Garamond"/>
                <w:sz w:val="20"/>
              </w:rPr>
            </w:pPr>
            <w:r w:rsidRPr="00096C4A">
              <w:rPr>
                <w:rFonts w:ascii="Garamond" w:hAnsi="Garamond"/>
                <w:sz w:val="20"/>
              </w:rPr>
              <w:t>10</w:t>
            </w:r>
          </w:p>
        </w:tc>
      </w:tr>
      <w:tr w:rsidR="00200232" w:rsidRPr="00096C4A" w:rsidTr="00044B47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6" w:type="dxa"/>
          <w:trHeight w:val="480"/>
        </w:trPr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00232" w:rsidRPr="00096C4A" w:rsidRDefault="00200232" w:rsidP="00044B47">
            <w:pPr>
              <w:jc w:val="both"/>
              <w:rPr>
                <w:rFonts w:ascii="Garamond" w:hAnsi="Garamond"/>
                <w:sz w:val="20"/>
              </w:rPr>
            </w:pPr>
            <w:r w:rsidRPr="00096C4A">
              <w:rPr>
                <w:rFonts w:ascii="Garamond" w:hAnsi="Garamond"/>
                <w:sz w:val="20"/>
              </w:rPr>
              <w:t>Gli orari di partenza dei mezzi usati sono stati proposti in modo oculato, rispettando  le richieste formulate.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0232" w:rsidRPr="00096C4A" w:rsidRDefault="00200232" w:rsidP="00044B47">
            <w:pPr>
              <w:jc w:val="center"/>
              <w:rPr>
                <w:rFonts w:ascii="Garamond" w:hAnsi="Garamond"/>
                <w:sz w:val="20"/>
              </w:rPr>
            </w:pPr>
            <w:r w:rsidRPr="00096C4A">
              <w:rPr>
                <w:rFonts w:ascii="Garamond" w:hAnsi="Garamond"/>
                <w:sz w:val="20"/>
              </w:rPr>
              <w:t>1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0232" w:rsidRPr="00096C4A" w:rsidRDefault="00200232" w:rsidP="00044B47">
            <w:pPr>
              <w:jc w:val="center"/>
              <w:rPr>
                <w:rFonts w:ascii="Garamond" w:hAnsi="Garamond"/>
                <w:sz w:val="20"/>
              </w:rPr>
            </w:pPr>
            <w:r w:rsidRPr="00096C4A">
              <w:rPr>
                <w:rFonts w:ascii="Garamond" w:hAnsi="Garamond"/>
                <w:sz w:val="20"/>
              </w:rPr>
              <w:t>2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0232" w:rsidRPr="00096C4A" w:rsidRDefault="00200232" w:rsidP="00044B47">
            <w:pPr>
              <w:jc w:val="center"/>
              <w:rPr>
                <w:rFonts w:ascii="Garamond" w:hAnsi="Garamond"/>
                <w:sz w:val="20"/>
              </w:rPr>
            </w:pPr>
            <w:r w:rsidRPr="00096C4A">
              <w:rPr>
                <w:rFonts w:ascii="Garamond" w:hAnsi="Garamond"/>
                <w:sz w:val="20"/>
              </w:rPr>
              <w:t>3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0232" w:rsidRPr="00096C4A" w:rsidRDefault="00200232" w:rsidP="00044B47">
            <w:pPr>
              <w:jc w:val="center"/>
              <w:rPr>
                <w:rFonts w:ascii="Garamond" w:hAnsi="Garamond"/>
                <w:sz w:val="20"/>
              </w:rPr>
            </w:pPr>
            <w:r w:rsidRPr="00096C4A">
              <w:rPr>
                <w:rFonts w:ascii="Garamond" w:hAnsi="Garamond"/>
                <w:sz w:val="20"/>
              </w:rPr>
              <w:t>4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0232" w:rsidRPr="00096C4A" w:rsidRDefault="00200232" w:rsidP="00044B47">
            <w:pPr>
              <w:jc w:val="center"/>
              <w:rPr>
                <w:rFonts w:ascii="Garamond" w:hAnsi="Garamond"/>
                <w:sz w:val="20"/>
              </w:rPr>
            </w:pPr>
            <w:r w:rsidRPr="00096C4A">
              <w:rPr>
                <w:rFonts w:ascii="Garamond" w:hAnsi="Garamond"/>
                <w:sz w:val="20"/>
              </w:rPr>
              <w:t>5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0232" w:rsidRPr="00096C4A" w:rsidRDefault="00200232" w:rsidP="00044B47">
            <w:pPr>
              <w:jc w:val="center"/>
              <w:rPr>
                <w:rFonts w:ascii="Garamond" w:hAnsi="Garamond"/>
                <w:sz w:val="20"/>
              </w:rPr>
            </w:pPr>
            <w:r w:rsidRPr="00096C4A">
              <w:rPr>
                <w:rFonts w:ascii="Garamond" w:hAnsi="Garamond"/>
                <w:sz w:val="20"/>
              </w:rPr>
              <w:t>6</w:t>
            </w:r>
          </w:p>
        </w:tc>
        <w:tc>
          <w:tcPr>
            <w:tcW w:w="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0232" w:rsidRPr="00096C4A" w:rsidRDefault="00200232" w:rsidP="00044B47">
            <w:pPr>
              <w:jc w:val="center"/>
              <w:rPr>
                <w:rFonts w:ascii="Garamond" w:hAnsi="Garamond"/>
                <w:sz w:val="20"/>
              </w:rPr>
            </w:pPr>
            <w:r w:rsidRPr="00096C4A">
              <w:rPr>
                <w:rFonts w:ascii="Garamond" w:hAnsi="Garamond"/>
                <w:sz w:val="20"/>
              </w:rPr>
              <w:t>7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0232" w:rsidRPr="00096C4A" w:rsidRDefault="00200232" w:rsidP="00044B47">
            <w:pPr>
              <w:jc w:val="center"/>
              <w:rPr>
                <w:rFonts w:ascii="Garamond" w:hAnsi="Garamond"/>
                <w:sz w:val="20"/>
              </w:rPr>
            </w:pPr>
            <w:r w:rsidRPr="00096C4A">
              <w:rPr>
                <w:rFonts w:ascii="Garamond" w:hAnsi="Garamond"/>
                <w:sz w:val="20"/>
              </w:rPr>
              <w:t>8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0232" w:rsidRPr="00096C4A" w:rsidRDefault="00200232" w:rsidP="00044B47">
            <w:pPr>
              <w:jc w:val="center"/>
              <w:rPr>
                <w:rFonts w:ascii="Garamond" w:hAnsi="Garamond"/>
                <w:sz w:val="20"/>
              </w:rPr>
            </w:pPr>
            <w:r w:rsidRPr="00096C4A">
              <w:rPr>
                <w:rFonts w:ascii="Garamond" w:hAnsi="Garamond"/>
                <w:sz w:val="20"/>
              </w:rPr>
              <w:t>9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232" w:rsidRPr="00096C4A" w:rsidRDefault="00200232" w:rsidP="00044B47">
            <w:pPr>
              <w:jc w:val="center"/>
              <w:rPr>
                <w:rFonts w:ascii="Garamond" w:hAnsi="Garamond"/>
                <w:sz w:val="20"/>
              </w:rPr>
            </w:pPr>
            <w:r w:rsidRPr="00096C4A">
              <w:rPr>
                <w:rFonts w:ascii="Garamond" w:hAnsi="Garamond"/>
                <w:sz w:val="20"/>
              </w:rPr>
              <w:t>10</w:t>
            </w:r>
          </w:p>
        </w:tc>
      </w:tr>
    </w:tbl>
    <w:p w:rsidR="00200232" w:rsidRPr="00096C4A" w:rsidRDefault="00200232" w:rsidP="00200232">
      <w:pPr>
        <w:pStyle w:val="Intestazione"/>
        <w:tabs>
          <w:tab w:val="clear" w:pos="4819"/>
          <w:tab w:val="clear" w:pos="9638"/>
        </w:tabs>
        <w:rPr>
          <w:rFonts w:ascii="Garamond" w:hAnsi="Garamond"/>
          <w:sz w:val="20"/>
        </w:rPr>
      </w:pPr>
    </w:p>
    <w:p w:rsidR="00200232" w:rsidRPr="00096C4A" w:rsidRDefault="00200232" w:rsidP="00200232">
      <w:pPr>
        <w:pStyle w:val="Intestazione"/>
        <w:tabs>
          <w:tab w:val="clear" w:pos="4819"/>
          <w:tab w:val="clear" w:pos="9638"/>
        </w:tabs>
        <w:rPr>
          <w:rFonts w:ascii="Garamond" w:hAnsi="Garamond"/>
          <w:sz w:val="20"/>
        </w:rPr>
      </w:pPr>
      <w:r w:rsidRPr="00096C4A">
        <w:rPr>
          <w:rFonts w:ascii="Garamond" w:hAnsi="Garamond"/>
          <w:sz w:val="20"/>
        </w:rPr>
        <w:t>Suggerimenti e Proposte per il prossimo anno scolastico:</w:t>
      </w:r>
    </w:p>
    <w:p w:rsidR="00200232" w:rsidRPr="00E74AA1" w:rsidRDefault="00200232" w:rsidP="00200232">
      <w:pPr>
        <w:pStyle w:val="Intestazione"/>
        <w:tabs>
          <w:tab w:val="clear" w:pos="4819"/>
          <w:tab w:val="clear" w:pos="9638"/>
        </w:tabs>
        <w:rPr>
          <w:rFonts w:ascii="Garamond" w:hAnsi="Garamond"/>
          <w:sz w:val="20"/>
          <w:lang w:val="it-IT"/>
        </w:rPr>
      </w:pPr>
      <w:r w:rsidRPr="00096C4A">
        <w:rPr>
          <w:rFonts w:ascii="Garamond" w:hAnsi="Garamond"/>
          <w:sz w:val="20"/>
        </w:rPr>
        <w:t>_________________________________________________________________________________________________________________________________________________________________________________________</w:t>
      </w:r>
      <w:r w:rsidR="00E74AA1">
        <w:rPr>
          <w:rFonts w:ascii="Garamond" w:hAnsi="Garamond"/>
          <w:sz w:val="20"/>
        </w:rPr>
        <w:t>___</w:t>
      </w:r>
    </w:p>
    <w:p w:rsidR="00200232" w:rsidRPr="00E74AA1" w:rsidRDefault="00200232" w:rsidP="00200232">
      <w:pPr>
        <w:pStyle w:val="Intestazione"/>
        <w:pBdr>
          <w:bottom w:val="single" w:sz="12" w:space="1" w:color="auto"/>
        </w:pBdr>
        <w:tabs>
          <w:tab w:val="clear" w:pos="4819"/>
          <w:tab w:val="clear" w:pos="9638"/>
        </w:tabs>
        <w:rPr>
          <w:rFonts w:ascii="Garamond" w:hAnsi="Garamond"/>
          <w:sz w:val="20"/>
          <w:lang w:val="it-IT"/>
        </w:rPr>
      </w:pPr>
      <w:r w:rsidRPr="00096C4A">
        <w:rPr>
          <w:rFonts w:ascii="Garamond" w:hAnsi="Garamond"/>
          <w:sz w:val="20"/>
        </w:rPr>
        <w:t>___________________________________________________________________________________________________________________________________________________________________________________</w:t>
      </w:r>
      <w:r w:rsidR="00E74AA1">
        <w:rPr>
          <w:rFonts w:ascii="Garamond" w:hAnsi="Garamond"/>
          <w:sz w:val="20"/>
        </w:rPr>
        <w:t>_________</w:t>
      </w:r>
    </w:p>
    <w:p w:rsidR="00E74AA1" w:rsidRDefault="00E74AA1" w:rsidP="00200232">
      <w:pPr>
        <w:pStyle w:val="Intestazione"/>
        <w:tabs>
          <w:tab w:val="clear" w:pos="4819"/>
          <w:tab w:val="clear" w:pos="9638"/>
        </w:tabs>
        <w:rPr>
          <w:rFonts w:ascii="Garamond" w:hAnsi="Garamond"/>
          <w:sz w:val="20"/>
          <w:lang w:val="it-IT"/>
        </w:rPr>
      </w:pPr>
    </w:p>
    <w:p w:rsidR="00E74AA1" w:rsidRPr="00E74AA1" w:rsidRDefault="00E74AA1" w:rsidP="00200232">
      <w:pPr>
        <w:pStyle w:val="Intestazione"/>
        <w:tabs>
          <w:tab w:val="clear" w:pos="4819"/>
          <w:tab w:val="clear" w:pos="9638"/>
        </w:tabs>
        <w:rPr>
          <w:rFonts w:ascii="Garamond" w:hAnsi="Garamond"/>
          <w:sz w:val="20"/>
          <w:lang w:val="it-IT"/>
        </w:rPr>
      </w:pPr>
    </w:p>
    <w:p w:rsidR="00200232" w:rsidRPr="00096C4A" w:rsidRDefault="00200232" w:rsidP="00200232">
      <w:pPr>
        <w:pStyle w:val="Intestazione"/>
        <w:tabs>
          <w:tab w:val="clear" w:pos="4819"/>
          <w:tab w:val="clear" w:pos="9638"/>
        </w:tabs>
        <w:rPr>
          <w:rFonts w:ascii="Garamond" w:hAnsi="Garamond"/>
          <w:b/>
          <w:sz w:val="20"/>
        </w:rPr>
      </w:pPr>
      <w:r w:rsidRPr="00096C4A">
        <w:rPr>
          <w:rFonts w:ascii="Garamond" w:hAnsi="Garamond"/>
          <w:b/>
          <w:sz w:val="20"/>
        </w:rPr>
        <w:t>Per rilevatore</w:t>
      </w:r>
    </w:p>
    <w:p w:rsidR="00200232" w:rsidRPr="00096C4A" w:rsidRDefault="00200232" w:rsidP="00200232">
      <w:pPr>
        <w:pStyle w:val="Intestazione"/>
        <w:tabs>
          <w:tab w:val="clear" w:pos="4819"/>
          <w:tab w:val="clear" w:pos="9638"/>
        </w:tabs>
        <w:rPr>
          <w:rFonts w:ascii="Garamond" w:hAnsi="Garamond"/>
          <w:sz w:val="20"/>
        </w:rPr>
      </w:pPr>
      <w:r w:rsidRPr="00096C4A">
        <w:rPr>
          <w:rFonts w:ascii="Garamond" w:hAnsi="Garamond"/>
          <w:sz w:val="20"/>
        </w:rPr>
        <w:t>Totale punteggio:_________________________________Indicatore accettabilità Punti 65</w:t>
      </w:r>
    </w:p>
    <w:p w:rsidR="00200232" w:rsidRDefault="00200232" w:rsidP="00A424BE">
      <w:pPr>
        <w:outlineLvl w:val="0"/>
        <w:rPr>
          <w:rFonts w:ascii="Verdana" w:hAnsi="Verdana"/>
          <w:bCs/>
          <w:sz w:val="18"/>
          <w:szCs w:val="18"/>
        </w:rPr>
      </w:pPr>
    </w:p>
    <w:p w:rsidR="008F16EF" w:rsidRDefault="008F16EF" w:rsidP="00A424BE">
      <w:pPr>
        <w:outlineLvl w:val="0"/>
        <w:rPr>
          <w:rFonts w:ascii="Verdana" w:hAnsi="Verdana"/>
          <w:bCs/>
          <w:sz w:val="18"/>
          <w:szCs w:val="18"/>
        </w:rPr>
      </w:pPr>
    </w:p>
    <w:p w:rsidR="008F16EF" w:rsidRPr="002E7CA4" w:rsidRDefault="008F16EF" w:rsidP="008F16EF">
      <w:pPr>
        <w:jc w:val="center"/>
        <w:rPr>
          <w:rFonts w:ascii="Garamond" w:hAnsi="Garamond"/>
          <w:lang w:val="en-US"/>
        </w:rPr>
      </w:pPr>
      <w:r>
        <w:rPr>
          <w:noProof/>
        </w:rPr>
        <w:lastRenderedPageBreak/>
        <w:drawing>
          <wp:anchor distT="0" distB="0" distL="0" distR="0" simplePos="0" relativeHeight="251682816" behindDoc="1" locked="0" layoutInCell="1" allowOverlap="1">
            <wp:simplePos x="0" y="0"/>
            <wp:positionH relativeFrom="page">
              <wp:posOffset>3068320</wp:posOffset>
            </wp:positionH>
            <wp:positionV relativeFrom="paragraph">
              <wp:posOffset>952500</wp:posOffset>
            </wp:positionV>
            <wp:extent cx="1225550" cy="351790"/>
            <wp:effectExtent l="19050" t="0" r="0" b="0"/>
            <wp:wrapNone/>
            <wp:docPr id="40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e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351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</w:r>
      <w:r>
        <w:pict>
          <v:group id="_x0000_s1060" style="width:488.2pt;height:105.2pt;mso-position-horizontal-relative:char;mso-position-vertical-relative:line" coordsize="9764,210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">
            <v:shape id="Picture 46" o:spid="_x0000_s1061" type="#_x0000_t75" style="position:absolute;width:9764;height:135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jQt7CAAAA2gAAAA8AAABkcnMvZG93bnJldi54bWxEj0GLwjAUhO+C/yE8wYtoqkVZqlHqiuBx&#10;bWW9PppnW2xeSpPV7r/fCAseh5n5htnsetOIB3WutqxgPotAEBdW11wquOTH6QcI55E1NpZJwS85&#10;2G2Hgw0m2j75TI/MlyJA2CWooPK+TaR0RUUG3cy2xMG72c6gD7Irpe7wGeCmkYsoWkmDNYeFClv6&#10;rKi4Zz9GwWF/XE2+5tc6lvG3X+R5ulxeUqXGoz5dg/DU+3f4v33SCmJ4XQk3QG7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AY0LewgAAANoAAAAPAAAAAAAAAAAAAAAAAJ8C&#10;AABkcnMvZG93bnJldi54bWxQSwUGAAAAAAQABAD3AAAAjgMAAAAA&#10;">
              <v:imagedata r:id="rId13" o:title=""/>
            </v:shape>
            <v:shape id="Picture 45" o:spid="_x0000_s1062" type="#_x0000_t75" style="position:absolute;left:6579;top:1375;width:3180;height:67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POgCDBAAAA2gAAAA8AAABkcnMvZG93bnJldi54bWxEj0FrAjEUhO+F/ofwCr3VbHtQuxqXUlro&#10;oaCu9f5InpvFzcuyyWr8940geBxm5htmWSXXiRMNofWs4HVSgCDW3rTcKPjbfb/MQYSIbLDzTAou&#10;FKBaPT4ssTT+zFs61bERGcKhRAU2xr6UMmhLDsPE98TZO/jBYcxyaKQZ8JzhrpNvRTGVDlvOCxZ7&#10;+rSkj/XoFOi4x/p9rWd+/OWExc5eNl9Jqeen9LEAESnFe/jW/jEKpnC9km+AXP0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POgCDBAAAA2gAAAA8AAAAAAAAAAAAAAAAAnwIA&#10;AGRycy9kb3ducmV2LnhtbFBLBQYAAAAABAAEAPcAAACNAwAAAAA=&#10;">
              <v:imagedata r:id="rId14" o:title=""/>
            </v:shape>
            <v:shape id="Picture 44" o:spid="_x0000_s1063" type="#_x0000_t75" style="position:absolute;left:114;top:1372;width:1886;height:73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NFMJHFAAAA2gAAAA8AAABkcnMvZG93bnJldi54bWxEj0trwzAQhO+F/gexhVxKIyeBtLhRTBMI&#10;5JBLkubR22JtbRNrZSTFj39fFQo9DjPzDbPIelOLlpyvLCuYjBMQxLnVFRcKPo+blzcQPiBrrC2T&#10;goE8ZMvHhwWm2na8p/YQChEh7FNUUIbQpFL6vCSDfmwb4uh9W2cwROkKqR12EW5qOU2SuTRYcVwo&#10;saF1SfntcDcKZvPL1/DcNe52muz89Fzvr0m7Umr01H+8gwjUh//wX3urFbzC75V4A+Ty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jRTCRxQAAANoAAAAPAAAAAAAAAAAAAAAA&#10;AJ8CAABkcnMvZG93bnJldi54bWxQSwUGAAAAAAQABAD3AAAAkQMAAAAA&#10;">
              <v:imagedata r:id="rId15" o:title=""/>
            </v:shape>
            <w10:wrap type="none"/>
            <w10:anchorlock/>
          </v:group>
        </w:pict>
      </w:r>
    </w:p>
    <w:p w:rsidR="008F16EF" w:rsidRPr="00035A78" w:rsidRDefault="008F16EF" w:rsidP="008F16EF">
      <w:pPr>
        <w:jc w:val="center"/>
        <w:rPr>
          <w:rFonts w:ascii="Garamond" w:hAnsi="Garamond"/>
          <w:b/>
          <w:sz w:val="20"/>
        </w:rPr>
      </w:pPr>
      <w:r w:rsidRPr="00035A78">
        <w:rPr>
          <w:rFonts w:ascii="Garamond" w:hAnsi="Garamond"/>
          <w:b/>
          <w:sz w:val="20"/>
        </w:rPr>
        <w:t>ISTITUTO COMPRENSIVO STATALE “E. DE FILIPPO”</w:t>
      </w:r>
    </w:p>
    <w:p w:rsidR="008F16EF" w:rsidRPr="00035A78" w:rsidRDefault="008F16EF" w:rsidP="008F16EF">
      <w:pPr>
        <w:jc w:val="center"/>
        <w:rPr>
          <w:rFonts w:ascii="Garamond" w:hAnsi="Garamond"/>
          <w:b/>
          <w:sz w:val="20"/>
        </w:rPr>
      </w:pPr>
      <w:r>
        <w:rPr>
          <w:rFonts w:ascii="Garamond" w:hAnsi="Garamond"/>
          <w:sz w:val="20"/>
        </w:rPr>
        <w:t xml:space="preserve">                           Via Vincenzo Giuliano</w:t>
      </w:r>
      <w:r w:rsidRPr="00035A78">
        <w:rPr>
          <w:rFonts w:ascii="Garamond" w:hAnsi="Garamond"/>
          <w:sz w:val="20"/>
        </w:rPr>
        <w:t xml:space="preserve">- 80040 – </w:t>
      </w:r>
      <w:proofErr w:type="spellStart"/>
      <w:r w:rsidRPr="00035A78">
        <w:rPr>
          <w:rFonts w:ascii="Garamond" w:hAnsi="Garamond"/>
          <w:sz w:val="20"/>
        </w:rPr>
        <w:t>Poggiomarino</w:t>
      </w:r>
      <w:proofErr w:type="spellEnd"/>
      <w:r w:rsidRPr="00035A78">
        <w:rPr>
          <w:rFonts w:ascii="Garamond" w:hAnsi="Garamond"/>
          <w:sz w:val="20"/>
        </w:rPr>
        <w:t xml:space="preserve"> (</w:t>
      </w:r>
      <w:proofErr w:type="spellStart"/>
      <w:r w:rsidRPr="00035A78">
        <w:rPr>
          <w:rFonts w:ascii="Garamond" w:hAnsi="Garamond"/>
          <w:sz w:val="20"/>
        </w:rPr>
        <w:t>Na</w:t>
      </w:r>
      <w:proofErr w:type="spellEnd"/>
      <w:r w:rsidRPr="00035A78">
        <w:rPr>
          <w:rFonts w:ascii="Garamond" w:hAnsi="Garamond"/>
          <w:sz w:val="20"/>
        </w:rPr>
        <w:t>) – Tel.: 081/0818651165</w:t>
      </w:r>
      <w:r>
        <w:rPr>
          <w:rFonts w:ascii="Garamond" w:hAnsi="Garamond"/>
          <w:sz w:val="20"/>
        </w:rPr>
        <w:t xml:space="preserve">-5281103              </w:t>
      </w:r>
      <w:r w:rsidRPr="00D37DB0">
        <w:rPr>
          <w:rFonts w:ascii="Garamond" w:hAnsi="Garamond"/>
          <w:b/>
          <w:sz w:val="20"/>
        </w:rPr>
        <w:t>MOD.9</w:t>
      </w:r>
    </w:p>
    <w:p w:rsidR="008F16EF" w:rsidRPr="00035A78" w:rsidRDefault="008F16EF" w:rsidP="008F16EF">
      <w:pPr>
        <w:pStyle w:val="Nessunaspaziatura"/>
        <w:jc w:val="center"/>
        <w:rPr>
          <w:rFonts w:ascii="Garamond" w:hAnsi="Garamond"/>
          <w:sz w:val="20"/>
          <w:szCs w:val="20"/>
        </w:rPr>
      </w:pPr>
      <w:r w:rsidRPr="00035A78">
        <w:rPr>
          <w:rFonts w:ascii="Garamond" w:hAnsi="Garamond"/>
          <w:sz w:val="20"/>
          <w:szCs w:val="20"/>
        </w:rPr>
        <w:t>CodicemeccanograficoNAIC863004–C.F.:82009230630-CodiceUnivocoUfficio5CBTE7</w:t>
      </w:r>
    </w:p>
    <w:p w:rsidR="008F16EF" w:rsidRPr="00035A78" w:rsidRDefault="008F16EF" w:rsidP="008F16EF">
      <w:pPr>
        <w:pStyle w:val="Nessunaspaziatura"/>
        <w:jc w:val="center"/>
        <w:rPr>
          <w:rFonts w:ascii="Garamond" w:hAnsi="Garamond"/>
          <w:sz w:val="20"/>
          <w:szCs w:val="20"/>
        </w:rPr>
      </w:pPr>
      <w:r w:rsidRPr="00035A78">
        <w:rPr>
          <w:rFonts w:ascii="Garamond" w:hAnsi="Garamond"/>
          <w:sz w:val="20"/>
          <w:szCs w:val="20"/>
        </w:rPr>
        <w:t>email:</w:t>
      </w:r>
      <w:hyperlink r:id="rId43">
        <w:r w:rsidRPr="00035A78">
          <w:rPr>
            <w:rFonts w:ascii="Garamond" w:hAnsi="Garamond"/>
            <w:color w:val="0000FF"/>
            <w:sz w:val="20"/>
            <w:szCs w:val="20"/>
            <w:u w:val="single" w:color="0000FF"/>
          </w:rPr>
          <w:t>naic863004@istruzione.it</w:t>
        </w:r>
      </w:hyperlink>
      <w:r w:rsidRPr="00035A78">
        <w:rPr>
          <w:rFonts w:ascii="Garamond" w:hAnsi="Garamond"/>
          <w:sz w:val="20"/>
          <w:szCs w:val="20"/>
        </w:rPr>
        <w:t>sito:</w:t>
      </w:r>
      <w:hyperlink r:id="rId44" w:history="1">
        <w:r w:rsidRPr="00D85D01">
          <w:rPr>
            <w:rStyle w:val="Collegamentoipertestuale"/>
            <w:rFonts w:ascii="Garamond" w:hAnsi="Garamond"/>
            <w:sz w:val="20"/>
            <w:szCs w:val="20"/>
            <w:u w:color="0000FF"/>
          </w:rPr>
          <w:t>www.icdefilippopoggiomarino.it</w:t>
        </w:r>
      </w:hyperlink>
    </w:p>
    <w:p w:rsidR="008F16EF" w:rsidRDefault="008F16EF" w:rsidP="008F16EF">
      <w:pPr>
        <w:jc w:val="both"/>
        <w:rPr>
          <w:rFonts w:ascii="Arial" w:hAnsi="Arial" w:cs="Arial"/>
        </w:rPr>
      </w:pPr>
    </w:p>
    <w:p w:rsidR="008F16EF" w:rsidRPr="00035A78" w:rsidRDefault="008F16EF" w:rsidP="008F16EF">
      <w:pPr>
        <w:jc w:val="center"/>
        <w:rPr>
          <w:rFonts w:ascii="Garamond" w:hAnsi="Garamond" w:cs="Arial"/>
          <w:b/>
        </w:rPr>
      </w:pPr>
      <w:r w:rsidRPr="00035A78">
        <w:rPr>
          <w:rFonts w:ascii="Garamond" w:hAnsi="Garamond" w:cs="Arial"/>
          <w:b/>
        </w:rPr>
        <w:t xml:space="preserve">Relazione del DOCENTE ACCOMPAGNATORE </w:t>
      </w:r>
      <w:r>
        <w:rPr>
          <w:rFonts w:ascii="Garamond" w:hAnsi="Garamond" w:cs="Arial"/>
          <w:b/>
        </w:rPr>
        <w:t>VISITE GUIDATE /</w:t>
      </w:r>
      <w:r w:rsidRPr="00035A78">
        <w:rPr>
          <w:rFonts w:ascii="Garamond" w:hAnsi="Garamond" w:cs="Arial"/>
          <w:b/>
        </w:rPr>
        <w:t xml:space="preserve">VIAGGIO D’ISTRUZIONE </w:t>
      </w:r>
      <w:r>
        <w:rPr>
          <w:rFonts w:ascii="Garamond" w:hAnsi="Garamond" w:cs="Arial"/>
          <w:b/>
        </w:rPr>
        <w:t xml:space="preserve">                                  </w:t>
      </w:r>
      <w:proofErr w:type="spellStart"/>
      <w:r>
        <w:rPr>
          <w:rFonts w:ascii="Garamond" w:hAnsi="Garamond" w:cs="Arial"/>
          <w:b/>
        </w:rPr>
        <w:t>a.s.</w:t>
      </w:r>
      <w:proofErr w:type="spellEnd"/>
      <w:r>
        <w:rPr>
          <w:rFonts w:ascii="Garamond" w:hAnsi="Garamond" w:cs="Arial"/>
          <w:b/>
        </w:rPr>
        <w:t xml:space="preserve"> </w:t>
      </w:r>
      <w:proofErr w:type="spellStart"/>
      <w:r>
        <w:rPr>
          <w:rFonts w:ascii="Garamond" w:hAnsi="Garamond" w:cs="Arial"/>
          <w:b/>
        </w:rPr>
        <w:t>………………………………</w:t>
      </w:r>
      <w:proofErr w:type="spellEnd"/>
      <w:r>
        <w:rPr>
          <w:rFonts w:ascii="Garamond" w:hAnsi="Garamond" w:cs="Arial"/>
          <w:b/>
        </w:rPr>
        <w:t>.</w:t>
      </w:r>
    </w:p>
    <w:p w:rsidR="008F16EF" w:rsidRPr="00035A78" w:rsidRDefault="008F16EF" w:rsidP="008F16EF">
      <w:pPr>
        <w:jc w:val="both"/>
        <w:rPr>
          <w:rFonts w:ascii="Garamond" w:hAnsi="Garamond" w:cs="Arial"/>
        </w:rPr>
      </w:pPr>
    </w:p>
    <w:p w:rsidR="008F16EF" w:rsidRPr="00035A78" w:rsidRDefault="008F16EF" w:rsidP="008F16EF">
      <w:pPr>
        <w:jc w:val="both"/>
        <w:rPr>
          <w:rFonts w:ascii="Garamond" w:hAnsi="Garamond" w:cs="Arial"/>
        </w:rPr>
      </w:pPr>
      <w:r w:rsidRPr="00035A78">
        <w:rPr>
          <w:rFonts w:ascii="Garamond" w:hAnsi="Garamond" w:cs="Arial"/>
        </w:rPr>
        <w:t>META: ___________________</w:t>
      </w:r>
    </w:p>
    <w:p w:rsidR="008F16EF" w:rsidRPr="00035A78" w:rsidRDefault="008F16EF" w:rsidP="008F16EF">
      <w:pPr>
        <w:jc w:val="both"/>
        <w:rPr>
          <w:rFonts w:ascii="Garamond" w:hAnsi="Garamond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40"/>
        <w:gridCol w:w="1084"/>
        <w:gridCol w:w="1120"/>
        <w:gridCol w:w="1144"/>
        <w:gridCol w:w="1474"/>
        <w:gridCol w:w="1120"/>
        <w:gridCol w:w="1076"/>
        <w:gridCol w:w="1561"/>
      </w:tblGrid>
      <w:tr w:rsidR="008F16EF" w:rsidRPr="00035A78" w:rsidTr="00044B47">
        <w:tblPrEx>
          <w:tblCellMar>
            <w:top w:w="0" w:type="dxa"/>
            <w:bottom w:w="0" w:type="dxa"/>
          </w:tblCellMar>
        </w:tblPrEx>
        <w:tc>
          <w:tcPr>
            <w:tcW w:w="1076" w:type="dxa"/>
          </w:tcPr>
          <w:p w:rsidR="008F16EF" w:rsidRPr="00035A78" w:rsidRDefault="008F16EF" w:rsidP="00044B47">
            <w:pPr>
              <w:jc w:val="both"/>
              <w:rPr>
                <w:rFonts w:ascii="Garamond" w:hAnsi="Garamond" w:cs="Arial"/>
                <w:b/>
                <w:sz w:val="20"/>
              </w:rPr>
            </w:pPr>
            <w:r w:rsidRPr="00035A78">
              <w:rPr>
                <w:rFonts w:ascii="Garamond" w:hAnsi="Garamond" w:cs="Arial"/>
                <w:b/>
                <w:sz w:val="20"/>
              </w:rPr>
              <w:t>data</w:t>
            </w:r>
          </w:p>
        </w:tc>
        <w:tc>
          <w:tcPr>
            <w:tcW w:w="1113" w:type="dxa"/>
          </w:tcPr>
          <w:p w:rsidR="008F16EF" w:rsidRPr="00035A78" w:rsidRDefault="008F16EF" w:rsidP="00044B47">
            <w:pPr>
              <w:jc w:val="both"/>
              <w:rPr>
                <w:rFonts w:ascii="Garamond" w:hAnsi="Garamond" w:cs="Arial"/>
                <w:b/>
                <w:sz w:val="20"/>
              </w:rPr>
            </w:pPr>
            <w:r w:rsidRPr="00035A78">
              <w:rPr>
                <w:rFonts w:ascii="Garamond" w:hAnsi="Garamond" w:cs="Arial"/>
                <w:b/>
                <w:sz w:val="20"/>
              </w:rPr>
              <w:t>classe</w:t>
            </w:r>
          </w:p>
        </w:tc>
        <w:tc>
          <w:tcPr>
            <w:tcW w:w="1142" w:type="dxa"/>
          </w:tcPr>
          <w:p w:rsidR="008F16EF" w:rsidRPr="00035A78" w:rsidRDefault="008F16EF" w:rsidP="00044B47">
            <w:pPr>
              <w:jc w:val="both"/>
              <w:rPr>
                <w:rFonts w:ascii="Garamond" w:hAnsi="Garamond" w:cs="Arial"/>
                <w:b/>
                <w:sz w:val="20"/>
              </w:rPr>
            </w:pPr>
            <w:r w:rsidRPr="00035A78">
              <w:rPr>
                <w:rFonts w:ascii="Garamond" w:hAnsi="Garamond" w:cs="Arial"/>
                <w:b/>
                <w:sz w:val="20"/>
              </w:rPr>
              <w:t>agenzia</w:t>
            </w:r>
          </w:p>
        </w:tc>
        <w:tc>
          <w:tcPr>
            <w:tcW w:w="1160" w:type="dxa"/>
          </w:tcPr>
          <w:p w:rsidR="008F16EF" w:rsidRPr="00035A78" w:rsidRDefault="008F16EF" w:rsidP="00044B47">
            <w:pPr>
              <w:jc w:val="both"/>
              <w:rPr>
                <w:rFonts w:ascii="Garamond" w:hAnsi="Garamond" w:cs="Arial"/>
                <w:b/>
                <w:sz w:val="20"/>
              </w:rPr>
            </w:pPr>
            <w:r w:rsidRPr="00035A78">
              <w:rPr>
                <w:rFonts w:ascii="Garamond" w:hAnsi="Garamond" w:cs="Arial"/>
                <w:b/>
                <w:sz w:val="20"/>
              </w:rPr>
              <w:t>mezzo trasporto</w:t>
            </w:r>
          </w:p>
        </w:tc>
        <w:tc>
          <w:tcPr>
            <w:tcW w:w="1474" w:type="dxa"/>
          </w:tcPr>
          <w:p w:rsidR="008F16EF" w:rsidRPr="00035A78" w:rsidRDefault="008F16EF" w:rsidP="00044B47">
            <w:pPr>
              <w:jc w:val="both"/>
              <w:rPr>
                <w:rFonts w:ascii="Garamond" w:hAnsi="Garamond" w:cs="Arial"/>
                <w:b/>
                <w:sz w:val="20"/>
              </w:rPr>
            </w:pPr>
            <w:r w:rsidRPr="00035A78">
              <w:rPr>
                <w:rFonts w:ascii="Garamond" w:hAnsi="Garamond" w:cs="Arial"/>
                <w:b/>
                <w:sz w:val="20"/>
              </w:rPr>
              <w:t>partenza/arrivo</w:t>
            </w:r>
          </w:p>
        </w:tc>
        <w:tc>
          <w:tcPr>
            <w:tcW w:w="1142" w:type="dxa"/>
          </w:tcPr>
          <w:p w:rsidR="008F16EF" w:rsidRPr="00035A78" w:rsidRDefault="008F16EF" w:rsidP="00044B47">
            <w:pPr>
              <w:jc w:val="both"/>
              <w:rPr>
                <w:rFonts w:ascii="Garamond" w:hAnsi="Garamond" w:cs="Arial"/>
                <w:b/>
                <w:sz w:val="20"/>
              </w:rPr>
            </w:pPr>
            <w:r w:rsidRPr="00035A78">
              <w:rPr>
                <w:rFonts w:ascii="Garamond" w:hAnsi="Garamond" w:cs="Arial"/>
                <w:b/>
                <w:sz w:val="20"/>
              </w:rPr>
              <w:t>costo agenzia</w:t>
            </w:r>
          </w:p>
        </w:tc>
        <w:tc>
          <w:tcPr>
            <w:tcW w:w="1107" w:type="dxa"/>
          </w:tcPr>
          <w:p w:rsidR="008F16EF" w:rsidRPr="00035A78" w:rsidRDefault="008F16EF" w:rsidP="00044B47">
            <w:pPr>
              <w:jc w:val="both"/>
              <w:rPr>
                <w:rFonts w:ascii="Garamond" w:hAnsi="Garamond" w:cs="Arial"/>
                <w:b/>
                <w:sz w:val="20"/>
              </w:rPr>
            </w:pPr>
            <w:r w:rsidRPr="00035A78">
              <w:rPr>
                <w:rFonts w:ascii="Garamond" w:hAnsi="Garamond" w:cs="Arial"/>
                <w:b/>
                <w:sz w:val="20"/>
              </w:rPr>
              <w:t>spese extra</w:t>
            </w:r>
          </w:p>
        </w:tc>
        <w:tc>
          <w:tcPr>
            <w:tcW w:w="1564" w:type="dxa"/>
          </w:tcPr>
          <w:p w:rsidR="008F16EF" w:rsidRPr="00035A78" w:rsidRDefault="008F16EF" w:rsidP="00044B47">
            <w:pPr>
              <w:jc w:val="both"/>
              <w:rPr>
                <w:rFonts w:ascii="Garamond" w:hAnsi="Garamond" w:cs="Arial"/>
                <w:b/>
                <w:sz w:val="20"/>
              </w:rPr>
            </w:pPr>
            <w:r w:rsidRPr="00035A78">
              <w:rPr>
                <w:rFonts w:ascii="Garamond" w:hAnsi="Garamond" w:cs="Arial"/>
                <w:b/>
                <w:sz w:val="20"/>
              </w:rPr>
              <w:t>insegnanti accompagnatori</w:t>
            </w:r>
          </w:p>
        </w:tc>
      </w:tr>
      <w:tr w:rsidR="008F16EF" w:rsidRPr="00035A78" w:rsidTr="00044B47">
        <w:tblPrEx>
          <w:tblCellMar>
            <w:top w:w="0" w:type="dxa"/>
            <w:bottom w:w="0" w:type="dxa"/>
          </w:tblCellMar>
        </w:tblPrEx>
        <w:tc>
          <w:tcPr>
            <w:tcW w:w="1076" w:type="dxa"/>
          </w:tcPr>
          <w:p w:rsidR="008F16EF" w:rsidRPr="00035A78" w:rsidRDefault="008F16EF" w:rsidP="00044B47">
            <w:pPr>
              <w:jc w:val="both"/>
              <w:rPr>
                <w:rFonts w:ascii="Garamond" w:hAnsi="Garamond" w:cs="Arial"/>
                <w:b/>
                <w:sz w:val="20"/>
              </w:rPr>
            </w:pPr>
          </w:p>
          <w:p w:rsidR="008F16EF" w:rsidRPr="00035A78" w:rsidRDefault="008F16EF" w:rsidP="00044B47">
            <w:pPr>
              <w:jc w:val="both"/>
              <w:rPr>
                <w:rFonts w:ascii="Garamond" w:hAnsi="Garamond" w:cs="Arial"/>
                <w:b/>
                <w:sz w:val="20"/>
              </w:rPr>
            </w:pPr>
          </w:p>
        </w:tc>
        <w:tc>
          <w:tcPr>
            <w:tcW w:w="1113" w:type="dxa"/>
          </w:tcPr>
          <w:p w:rsidR="008F16EF" w:rsidRPr="00035A78" w:rsidRDefault="008F16EF" w:rsidP="00044B47">
            <w:pPr>
              <w:jc w:val="both"/>
              <w:rPr>
                <w:rFonts w:ascii="Garamond" w:hAnsi="Garamond" w:cs="Arial"/>
                <w:b/>
                <w:sz w:val="20"/>
              </w:rPr>
            </w:pPr>
          </w:p>
        </w:tc>
        <w:tc>
          <w:tcPr>
            <w:tcW w:w="1142" w:type="dxa"/>
          </w:tcPr>
          <w:p w:rsidR="008F16EF" w:rsidRPr="00035A78" w:rsidRDefault="008F16EF" w:rsidP="00044B47">
            <w:pPr>
              <w:jc w:val="both"/>
              <w:rPr>
                <w:rFonts w:ascii="Garamond" w:hAnsi="Garamond" w:cs="Arial"/>
                <w:b/>
                <w:sz w:val="20"/>
              </w:rPr>
            </w:pPr>
          </w:p>
        </w:tc>
        <w:tc>
          <w:tcPr>
            <w:tcW w:w="1160" w:type="dxa"/>
          </w:tcPr>
          <w:p w:rsidR="008F16EF" w:rsidRPr="00035A78" w:rsidRDefault="008F16EF" w:rsidP="00044B47">
            <w:pPr>
              <w:jc w:val="both"/>
              <w:rPr>
                <w:rFonts w:ascii="Garamond" w:hAnsi="Garamond" w:cs="Arial"/>
                <w:b/>
                <w:sz w:val="20"/>
              </w:rPr>
            </w:pPr>
          </w:p>
        </w:tc>
        <w:tc>
          <w:tcPr>
            <w:tcW w:w="1474" w:type="dxa"/>
          </w:tcPr>
          <w:p w:rsidR="008F16EF" w:rsidRPr="00035A78" w:rsidRDefault="008F16EF" w:rsidP="00044B47">
            <w:pPr>
              <w:jc w:val="both"/>
              <w:rPr>
                <w:rFonts w:ascii="Garamond" w:hAnsi="Garamond" w:cs="Arial"/>
                <w:b/>
                <w:sz w:val="20"/>
              </w:rPr>
            </w:pPr>
          </w:p>
        </w:tc>
        <w:tc>
          <w:tcPr>
            <w:tcW w:w="1142" w:type="dxa"/>
          </w:tcPr>
          <w:p w:rsidR="008F16EF" w:rsidRPr="00035A78" w:rsidRDefault="008F16EF" w:rsidP="00044B47">
            <w:pPr>
              <w:jc w:val="both"/>
              <w:rPr>
                <w:rFonts w:ascii="Garamond" w:hAnsi="Garamond" w:cs="Arial"/>
                <w:b/>
                <w:sz w:val="20"/>
              </w:rPr>
            </w:pPr>
          </w:p>
        </w:tc>
        <w:tc>
          <w:tcPr>
            <w:tcW w:w="1107" w:type="dxa"/>
          </w:tcPr>
          <w:p w:rsidR="008F16EF" w:rsidRPr="00035A78" w:rsidRDefault="008F16EF" w:rsidP="00044B47">
            <w:pPr>
              <w:jc w:val="both"/>
              <w:rPr>
                <w:rFonts w:ascii="Garamond" w:hAnsi="Garamond" w:cs="Arial"/>
                <w:b/>
                <w:sz w:val="20"/>
              </w:rPr>
            </w:pPr>
          </w:p>
        </w:tc>
        <w:tc>
          <w:tcPr>
            <w:tcW w:w="1564" w:type="dxa"/>
          </w:tcPr>
          <w:p w:rsidR="008F16EF" w:rsidRPr="00035A78" w:rsidRDefault="008F16EF" w:rsidP="00044B47">
            <w:pPr>
              <w:jc w:val="both"/>
              <w:rPr>
                <w:rFonts w:ascii="Garamond" w:hAnsi="Garamond" w:cs="Arial"/>
                <w:b/>
                <w:sz w:val="20"/>
              </w:rPr>
            </w:pPr>
          </w:p>
        </w:tc>
      </w:tr>
    </w:tbl>
    <w:p w:rsidR="008F16EF" w:rsidRPr="00035A78" w:rsidRDefault="008F16EF" w:rsidP="008F16EF">
      <w:pPr>
        <w:jc w:val="both"/>
        <w:rPr>
          <w:rFonts w:ascii="Garamond" w:hAnsi="Garamond" w:cs="Arial"/>
          <w:sz w:val="20"/>
        </w:rPr>
      </w:pPr>
    </w:p>
    <w:p w:rsidR="008F16EF" w:rsidRPr="00035A78" w:rsidRDefault="008F16EF" w:rsidP="008F16EF">
      <w:pPr>
        <w:jc w:val="both"/>
        <w:rPr>
          <w:rFonts w:ascii="Garamond" w:hAnsi="Garamond" w:cs="Arial"/>
          <w:sz w:val="20"/>
        </w:rPr>
      </w:pPr>
      <w:r w:rsidRPr="00035A78">
        <w:rPr>
          <w:rFonts w:ascii="Garamond" w:hAnsi="Garamond" w:cs="Arial"/>
          <w:sz w:val="20"/>
        </w:rPr>
        <w:t>Guide, ingressi, pasti non compresi :</w:t>
      </w:r>
    </w:p>
    <w:p w:rsidR="008F16EF" w:rsidRPr="00035A78" w:rsidRDefault="008F16EF" w:rsidP="008F16EF">
      <w:pPr>
        <w:numPr>
          <w:ilvl w:val="0"/>
          <w:numId w:val="28"/>
        </w:numPr>
        <w:overflowPunct/>
        <w:autoSpaceDE/>
        <w:autoSpaceDN/>
        <w:adjustRightInd/>
        <w:jc w:val="both"/>
        <w:textAlignment w:val="auto"/>
        <w:rPr>
          <w:rFonts w:ascii="Garamond" w:hAnsi="Garamond" w:cs="Arial"/>
          <w:sz w:val="20"/>
        </w:rPr>
      </w:pPr>
      <w:r w:rsidRPr="00035A78">
        <w:rPr>
          <w:rFonts w:ascii="Garamond" w:hAnsi="Garamond" w:cs="Arial"/>
          <w:sz w:val="20"/>
        </w:rPr>
        <w:t>indicare le modifiche intervenute e le relative motivazioni rispetto all’allegato programma:</w:t>
      </w:r>
    </w:p>
    <w:p w:rsidR="008F16EF" w:rsidRPr="00035A78" w:rsidRDefault="008F16EF" w:rsidP="008F16EF">
      <w:pPr>
        <w:pStyle w:val="Corpotesto"/>
        <w:rPr>
          <w:rFonts w:ascii="Garamond" w:hAnsi="Garamond" w:cs="Arial"/>
          <w:sz w:val="20"/>
        </w:rPr>
      </w:pPr>
      <w:r w:rsidRPr="00035A78">
        <w:rPr>
          <w:rFonts w:ascii="Garamond" w:hAnsi="Garamond" w:cs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F16EF" w:rsidRPr="00035A78" w:rsidRDefault="008F16EF" w:rsidP="008F16EF">
      <w:pPr>
        <w:pStyle w:val="Corpotesto"/>
        <w:rPr>
          <w:rFonts w:ascii="Garamond" w:hAnsi="Garamond" w:cs="Arial"/>
          <w:sz w:val="20"/>
        </w:rPr>
      </w:pPr>
    </w:p>
    <w:p w:rsidR="008F16EF" w:rsidRPr="00035A78" w:rsidRDefault="008F16EF" w:rsidP="008F16EF">
      <w:pPr>
        <w:numPr>
          <w:ilvl w:val="0"/>
          <w:numId w:val="28"/>
        </w:numPr>
        <w:overflowPunct/>
        <w:autoSpaceDE/>
        <w:autoSpaceDN/>
        <w:adjustRightInd/>
        <w:jc w:val="both"/>
        <w:textAlignment w:val="auto"/>
        <w:rPr>
          <w:rFonts w:ascii="Garamond" w:hAnsi="Garamond" w:cs="Arial"/>
          <w:sz w:val="20"/>
        </w:rPr>
      </w:pPr>
      <w:r w:rsidRPr="00035A78">
        <w:rPr>
          <w:rFonts w:ascii="Garamond" w:hAnsi="Garamond" w:cs="Arial"/>
          <w:sz w:val="20"/>
        </w:rPr>
        <w:t>valutazione dei servizi offerti dall’Agenzia (vitto, alloggio, guide, servizio trasporto.....) in rapporto alla spesa sostenuta [ contrassegnare la voce che interessa]:</w:t>
      </w:r>
    </w:p>
    <w:p w:rsidR="008F16EF" w:rsidRPr="00035A78" w:rsidRDefault="008F16EF" w:rsidP="008F16EF">
      <w:pPr>
        <w:ind w:left="720"/>
        <w:jc w:val="both"/>
        <w:rPr>
          <w:rFonts w:ascii="Garamond" w:hAnsi="Garamond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62"/>
        <w:gridCol w:w="1588"/>
        <w:gridCol w:w="1759"/>
        <w:gridCol w:w="1600"/>
        <w:gridCol w:w="1410"/>
      </w:tblGrid>
      <w:tr w:rsidR="008F16EF" w:rsidRPr="00F42916" w:rsidTr="00044B47">
        <w:tblPrEx>
          <w:tblCellMar>
            <w:top w:w="0" w:type="dxa"/>
            <w:bottom w:w="0" w:type="dxa"/>
          </w:tblCellMar>
        </w:tblPrEx>
        <w:tc>
          <w:tcPr>
            <w:tcW w:w="3310" w:type="dxa"/>
          </w:tcPr>
          <w:p w:rsidR="008F16EF" w:rsidRPr="00F42916" w:rsidRDefault="008F16EF" w:rsidP="00044B47">
            <w:pPr>
              <w:jc w:val="center"/>
              <w:rPr>
                <w:rFonts w:ascii="Garamond" w:hAnsi="Garamond" w:cs="Arial"/>
                <w:b/>
                <w:sz w:val="20"/>
              </w:rPr>
            </w:pPr>
            <w:r w:rsidRPr="00F42916">
              <w:rPr>
                <w:rFonts w:ascii="Garamond" w:hAnsi="Garamond" w:cs="Arial"/>
                <w:b/>
                <w:sz w:val="20"/>
              </w:rPr>
              <w:t>Tipo di servizio</w:t>
            </w:r>
          </w:p>
        </w:tc>
        <w:tc>
          <w:tcPr>
            <w:tcW w:w="1620" w:type="dxa"/>
          </w:tcPr>
          <w:p w:rsidR="008F16EF" w:rsidRPr="00F42916" w:rsidRDefault="008F16EF" w:rsidP="00044B47">
            <w:pPr>
              <w:jc w:val="center"/>
              <w:rPr>
                <w:rFonts w:ascii="Garamond" w:hAnsi="Garamond" w:cs="Arial"/>
                <w:b/>
                <w:sz w:val="20"/>
              </w:rPr>
            </w:pPr>
            <w:r w:rsidRPr="00F42916">
              <w:rPr>
                <w:rFonts w:ascii="Garamond" w:hAnsi="Garamond" w:cs="Arial"/>
                <w:b/>
                <w:sz w:val="20"/>
              </w:rPr>
              <w:t>Ottimo</w:t>
            </w:r>
          </w:p>
        </w:tc>
        <w:tc>
          <w:tcPr>
            <w:tcW w:w="1800" w:type="dxa"/>
          </w:tcPr>
          <w:p w:rsidR="008F16EF" w:rsidRPr="00F42916" w:rsidRDefault="008F16EF" w:rsidP="00044B47">
            <w:pPr>
              <w:jc w:val="center"/>
              <w:rPr>
                <w:rFonts w:ascii="Garamond" w:hAnsi="Garamond" w:cs="Arial"/>
                <w:b/>
                <w:sz w:val="20"/>
              </w:rPr>
            </w:pPr>
            <w:r w:rsidRPr="00F42916">
              <w:rPr>
                <w:rFonts w:ascii="Garamond" w:hAnsi="Garamond" w:cs="Arial"/>
                <w:b/>
                <w:sz w:val="20"/>
              </w:rPr>
              <w:t>Buono</w:t>
            </w:r>
          </w:p>
        </w:tc>
        <w:tc>
          <w:tcPr>
            <w:tcW w:w="1620" w:type="dxa"/>
          </w:tcPr>
          <w:p w:rsidR="008F16EF" w:rsidRPr="00F42916" w:rsidRDefault="008F16EF" w:rsidP="00044B47">
            <w:pPr>
              <w:jc w:val="center"/>
              <w:rPr>
                <w:rFonts w:ascii="Garamond" w:hAnsi="Garamond" w:cs="Arial"/>
                <w:b/>
                <w:sz w:val="20"/>
              </w:rPr>
            </w:pPr>
            <w:r w:rsidRPr="00F42916">
              <w:rPr>
                <w:rFonts w:ascii="Garamond" w:hAnsi="Garamond" w:cs="Arial"/>
                <w:b/>
                <w:sz w:val="20"/>
              </w:rPr>
              <w:t>Accettabile</w:t>
            </w:r>
          </w:p>
        </w:tc>
        <w:tc>
          <w:tcPr>
            <w:tcW w:w="1428" w:type="dxa"/>
          </w:tcPr>
          <w:p w:rsidR="008F16EF" w:rsidRPr="00F42916" w:rsidRDefault="008F16EF" w:rsidP="00044B47">
            <w:pPr>
              <w:jc w:val="center"/>
              <w:rPr>
                <w:rFonts w:ascii="Garamond" w:hAnsi="Garamond" w:cs="Arial"/>
                <w:b/>
                <w:sz w:val="20"/>
              </w:rPr>
            </w:pPr>
            <w:r w:rsidRPr="00F42916">
              <w:rPr>
                <w:rFonts w:ascii="Garamond" w:hAnsi="Garamond" w:cs="Arial"/>
                <w:b/>
                <w:sz w:val="20"/>
              </w:rPr>
              <w:t>Mediocre</w:t>
            </w:r>
          </w:p>
        </w:tc>
      </w:tr>
      <w:tr w:rsidR="008F16EF" w:rsidRPr="00035A78" w:rsidTr="00044B47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3310" w:type="dxa"/>
          </w:tcPr>
          <w:p w:rsidR="008F16EF" w:rsidRPr="00035A78" w:rsidRDefault="008F16EF" w:rsidP="008F16EF">
            <w:pPr>
              <w:numPr>
                <w:ilvl w:val="0"/>
                <w:numId w:val="28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Garamond" w:hAnsi="Garamond" w:cs="Arial"/>
                <w:sz w:val="20"/>
              </w:rPr>
            </w:pPr>
            <w:r w:rsidRPr="00035A78">
              <w:rPr>
                <w:rFonts w:ascii="Garamond" w:hAnsi="Garamond" w:cs="Arial"/>
                <w:sz w:val="20"/>
              </w:rPr>
              <w:t>vitto</w:t>
            </w:r>
          </w:p>
        </w:tc>
        <w:tc>
          <w:tcPr>
            <w:tcW w:w="1620" w:type="dxa"/>
          </w:tcPr>
          <w:p w:rsidR="008F16EF" w:rsidRPr="00035A78" w:rsidRDefault="008F16EF" w:rsidP="00044B47">
            <w:pPr>
              <w:jc w:val="both"/>
              <w:rPr>
                <w:rFonts w:ascii="Garamond" w:hAnsi="Garamond" w:cs="Arial"/>
                <w:sz w:val="20"/>
              </w:rPr>
            </w:pPr>
          </w:p>
        </w:tc>
        <w:tc>
          <w:tcPr>
            <w:tcW w:w="1800" w:type="dxa"/>
          </w:tcPr>
          <w:p w:rsidR="008F16EF" w:rsidRPr="00035A78" w:rsidRDefault="008F16EF" w:rsidP="00044B47">
            <w:pPr>
              <w:jc w:val="both"/>
              <w:rPr>
                <w:rFonts w:ascii="Garamond" w:hAnsi="Garamond" w:cs="Arial"/>
                <w:sz w:val="20"/>
              </w:rPr>
            </w:pPr>
          </w:p>
        </w:tc>
        <w:tc>
          <w:tcPr>
            <w:tcW w:w="1620" w:type="dxa"/>
          </w:tcPr>
          <w:p w:rsidR="008F16EF" w:rsidRPr="00035A78" w:rsidRDefault="008F16EF" w:rsidP="00044B47">
            <w:pPr>
              <w:jc w:val="both"/>
              <w:rPr>
                <w:rFonts w:ascii="Garamond" w:hAnsi="Garamond" w:cs="Arial"/>
                <w:sz w:val="20"/>
              </w:rPr>
            </w:pPr>
          </w:p>
        </w:tc>
        <w:tc>
          <w:tcPr>
            <w:tcW w:w="1428" w:type="dxa"/>
          </w:tcPr>
          <w:p w:rsidR="008F16EF" w:rsidRPr="00035A78" w:rsidRDefault="008F16EF" w:rsidP="00044B47">
            <w:pPr>
              <w:jc w:val="both"/>
              <w:rPr>
                <w:rFonts w:ascii="Garamond" w:hAnsi="Garamond" w:cs="Arial"/>
                <w:sz w:val="20"/>
              </w:rPr>
            </w:pPr>
          </w:p>
        </w:tc>
      </w:tr>
      <w:tr w:rsidR="008F16EF" w:rsidRPr="00035A78" w:rsidTr="00044B47">
        <w:tblPrEx>
          <w:tblCellMar>
            <w:top w:w="0" w:type="dxa"/>
            <w:bottom w:w="0" w:type="dxa"/>
          </w:tblCellMar>
        </w:tblPrEx>
        <w:tc>
          <w:tcPr>
            <w:tcW w:w="3310" w:type="dxa"/>
          </w:tcPr>
          <w:p w:rsidR="008F16EF" w:rsidRPr="00035A78" w:rsidRDefault="008F16EF" w:rsidP="008F16EF">
            <w:pPr>
              <w:numPr>
                <w:ilvl w:val="0"/>
                <w:numId w:val="28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Garamond" w:hAnsi="Garamond" w:cs="Arial"/>
                <w:sz w:val="20"/>
              </w:rPr>
            </w:pPr>
            <w:r w:rsidRPr="00035A78">
              <w:rPr>
                <w:rFonts w:ascii="Garamond" w:hAnsi="Garamond" w:cs="Arial"/>
                <w:sz w:val="20"/>
              </w:rPr>
              <w:t>alloggio</w:t>
            </w:r>
          </w:p>
        </w:tc>
        <w:tc>
          <w:tcPr>
            <w:tcW w:w="1620" w:type="dxa"/>
          </w:tcPr>
          <w:p w:rsidR="008F16EF" w:rsidRPr="00035A78" w:rsidRDefault="008F16EF" w:rsidP="00044B47">
            <w:pPr>
              <w:jc w:val="both"/>
              <w:rPr>
                <w:rFonts w:ascii="Garamond" w:hAnsi="Garamond" w:cs="Arial"/>
                <w:sz w:val="20"/>
              </w:rPr>
            </w:pPr>
          </w:p>
        </w:tc>
        <w:tc>
          <w:tcPr>
            <w:tcW w:w="1800" w:type="dxa"/>
          </w:tcPr>
          <w:p w:rsidR="008F16EF" w:rsidRPr="00035A78" w:rsidRDefault="008F16EF" w:rsidP="00044B47">
            <w:pPr>
              <w:jc w:val="both"/>
              <w:rPr>
                <w:rFonts w:ascii="Garamond" w:hAnsi="Garamond" w:cs="Arial"/>
                <w:sz w:val="20"/>
              </w:rPr>
            </w:pPr>
          </w:p>
        </w:tc>
        <w:tc>
          <w:tcPr>
            <w:tcW w:w="1620" w:type="dxa"/>
          </w:tcPr>
          <w:p w:rsidR="008F16EF" w:rsidRPr="00035A78" w:rsidRDefault="008F16EF" w:rsidP="00044B47">
            <w:pPr>
              <w:jc w:val="both"/>
              <w:rPr>
                <w:rFonts w:ascii="Garamond" w:hAnsi="Garamond" w:cs="Arial"/>
                <w:sz w:val="20"/>
              </w:rPr>
            </w:pPr>
          </w:p>
        </w:tc>
        <w:tc>
          <w:tcPr>
            <w:tcW w:w="1428" w:type="dxa"/>
          </w:tcPr>
          <w:p w:rsidR="008F16EF" w:rsidRPr="00035A78" w:rsidRDefault="008F16EF" w:rsidP="00044B47">
            <w:pPr>
              <w:jc w:val="both"/>
              <w:rPr>
                <w:rFonts w:ascii="Garamond" w:hAnsi="Garamond" w:cs="Arial"/>
                <w:sz w:val="20"/>
              </w:rPr>
            </w:pPr>
          </w:p>
        </w:tc>
      </w:tr>
      <w:tr w:rsidR="008F16EF" w:rsidRPr="00035A78" w:rsidTr="00044B47">
        <w:tblPrEx>
          <w:tblCellMar>
            <w:top w:w="0" w:type="dxa"/>
            <w:bottom w:w="0" w:type="dxa"/>
          </w:tblCellMar>
        </w:tblPrEx>
        <w:tc>
          <w:tcPr>
            <w:tcW w:w="3310" w:type="dxa"/>
          </w:tcPr>
          <w:p w:rsidR="008F16EF" w:rsidRPr="00035A78" w:rsidRDefault="008F16EF" w:rsidP="008F16EF">
            <w:pPr>
              <w:numPr>
                <w:ilvl w:val="0"/>
                <w:numId w:val="28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Garamond" w:hAnsi="Garamond" w:cs="Arial"/>
                <w:sz w:val="20"/>
              </w:rPr>
            </w:pPr>
            <w:r w:rsidRPr="00035A78">
              <w:rPr>
                <w:rFonts w:ascii="Garamond" w:hAnsi="Garamond" w:cs="Arial"/>
                <w:sz w:val="20"/>
              </w:rPr>
              <w:t>guide (se utilizzate)</w:t>
            </w:r>
          </w:p>
        </w:tc>
        <w:tc>
          <w:tcPr>
            <w:tcW w:w="1620" w:type="dxa"/>
          </w:tcPr>
          <w:p w:rsidR="008F16EF" w:rsidRPr="00035A78" w:rsidRDefault="008F16EF" w:rsidP="00044B47">
            <w:pPr>
              <w:jc w:val="both"/>
              <w:rPr>
                <w:rFonts w:ascii="Garamond" w:hAnsi="Garamond" w:cs="Arial"/>
                <w:sz w:val="20"/>
              </w:rPr>
            </w:pPr>
          </w:p>
        </w:tc>
        <w:tc>
          <w:tcPr>
            <w:tcW w:w="1800" w:type="dxa"/>
          </w:tcPr>
          <w:p w:rsidR="008F16EF" w:rsidRPr="00035A78" w:rsidRDefault="008F16EF" w:rsidP="00044B47">
            <w:pPr>
              <w:jc w:val="both"/>
              <w:rPr>
                <w:rFonts w:ascii="Garamond" w:hAnsi="Garamond" w:cs="Arial"/>
                <w:sz w:val="20"/>
              </w:rPr>
            </w:pPr>
          </w:p>
        </w:tc>
        <w:tc>
          <w:tcPr>
            <w:tcW w:w="1620" w:type="dxa"/>
          </w:tcPr>
          <w:p w:rsidR="008F16EF" w:rsidRPr="00035A78" w:rsidRDefault="008F16EF" w:rsidP="00044B47">
            <w:pPr>
              <w:jc w:val="both"/>
              <w:rPr>
                <w:rFonts w:ascii="Garamond" w:hAnsi="Garamond" w:cs="Arial"/>
                <w:sz w:val="20"/>
              </w:rPr>
            </w:pPr>
          </w:p>
        </w:tc>
        <w:tc>
          <w:tcPr>
            <w:tcW w:w="1428" w:type="dxa"/>
          </w:tcPr>
          <w:p w:rsidR="008F16EF" w:rsidRPr="00035A78" w:rsidRDefault="008F16EF" w:rsidP="00044B47">
            <w:pPr>
              <w:jc w:val="both"/>
              <w:rPr>
                <w:rFonts w:ascii="Garamond" w:hAnsi="Garamond" w:cs="Arial"/>
                <w:sz w:val="20"/>
              </w:rPr>
            </w:pPr>
          </w:p>
        </w:tc>
      </w:tr>
      <w:tr w:rsidR="008F16EF" w:rsidRPr="00035A78" w:rsidTr="00044B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78" w:type="dxa"/>
            <w:gridSpan w:val="5"/>
          </w:tcPr>
          <w:p w:rsidR="008F16EF" w:rsidRPr="00035A78" w:rsidRDefault="008F16EF" w:rsidP="00044B47">
            <w:pPr>
              <w:jc w:val="center"/>
              <w:rPr>
                <w:rFonts w:ascii="Garamond" w:hAnsi="Garamond" w:cs="Arial"/>
                <w:b/>
                <w:bCs/>
                <w:sz w:val="20"/>
              </w:rPr>
            </w:pPr>
            <w:r w:rsidRPr="00035A78">
              <w:rPr>
                <w:rFonts w:ascii="Garamond" w:hAnsi="Garamond" w:cs="Arial"/>
                <w:b/>
                <w:bCs/>
                <w:sz w:val="20"/>
              </w:rPr>
              <w:t>valutazione mezzo di trasporto in relazione a:</w:t>
            </w:r>
          </w:p>
        </w:tc>
      </w:tr>
      <w:tr w:rsidR="008F16EF" w:rsidRPr="00035A78" w:rsidTr="00044B47">
        <w:tblPrEx>
          <w:tblCellMar>
            <w:top w:w="0" w:type="dxa"/>
            <w:bottom w:w="0" w:type="dxa"/>
          </w:tblCellMar>
        </w:tblPrEx>
        <w:tc>
          <w:tcPr>
            <w:tcW w:w="3310" w:type="dxa"/>
          </w:tcPr>
          <w:p w:rsidR="008F16EF" w:rsidRPr="00035A78" w:rsidRDefault="008F16EF" w:rsidP="008F16EF">
            <w:pPr>
              <w:numPr>
                <w:ilvl w:val="0"/>
                <w:numId w:val="30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Garamond" w:hAnsi="Garamond" w:cs="Arial"/>
                <w:sz w:val="20"/>
              </w:rPr>
            </w:pPr>
            <w:r w:rsidRPr="00035A78">
              <w:rPr>
                <w:rFonts w:ascii="Garamond" w:hAnsi="Garamond" w:cs="Arial"/>
                <w:sz w:val="20"/>
              </w:rPr>
              <w:t>qualità mezzo</w:t>
            </w:r>
          </w:p>
        </w:tc>
        <w:tc>
          <w:tcPr>
            <w:tcW w:w="1620" w:type="dxa"/>
          </w:tcPr>
          <w:p w:rsidR="008F16EF" w:rsidRPr="00035A78" w:rsidRDefault="008F16EF" w:rsidP="00044B47">
            <w:pPr>
              <w:jc w:val="both"/>
              <w:rPr>
                <w:rFonts w:ascii="Garamond" w:hAnsi="Garamond" w:cs="Arial"/>
                <w:sz w:val="20"/>
              </w:rPr>
            </w:pPr>
          </w:p>
        </w:tc>
        <w:tc>
          <w:tcPr>
            <w:tcW w:w="1800" w:type="dxa"/>
          </w:tcPr>
          <w:p w:rsidR="008F16EF" w:rsidRPr="00035A78" w:rsidRDefault="008F16EF" w:rsidP="00044B47">
            <w:pPr>
              <w:jc w:val="both"/>
              <w:rPr>
                <w:rFonts w:ascii="Garamond" w:hAnsi="Garamond" w:cs="Arial"/>
                <w:sz w:val="20"/>
              </w:rPr>
            </w:pPr>
          </w:p>
        </w:tc>
        <w:tc>
          <w:tcPr>
            <w:tcW w:w="1620" w:type="dxa"/>
          </w:tcPr>
          <w:p w:rsidR="008F16EF" w:rsidRPr="00035A78" w:rsidRDefault="008F16EF" w:rsidP="00044B47">
            <w:pPr>
              <w:jc w:val="both"/>
              <w:rPr>
                <w:rFonts w:ascii="Garamond" w:hAnsi="Garamond" w:cs="Arial"/>
                <w:sz w:val="20"/>
              </w:rPr>
            </w:pPr>
          </w:p>
        </w:tc>
        <w:tc>
          <w:tcPr>
            <w:tcW w:w="1428" w:type="dxa"/>
          </w:tcPr>
          <w:p w:rsidR="008F16EF" w:rsidRPr="00035A78" w:rsidRDefault="008F16EF" w:rsidP="00044B47">
            <w:pPr>
              <w:jc w:val="both"/>
              <w:rPr>
                <w:rFonts w:ascii="Garamond" w:hAnsi="Garamond" w:cs="Arial"/>
                <w:sz w:val="20"/>
              </w:rPr>
            </w:pPr>
          </w:p>
        </w:tc>
      </w:tr>
      <w:tr w:rsidR="008F16EF" w:rsidRPr="00035A78" w:rsidTr="00044B47">
        <w:tblPrEx>
          <w:tblCellMar>
            <w:top w:w="0" w:type="dxa"/>
            <w:bottom w:w="0" w:type="dxa"/>
          </w:tblCellMar>
        </w:tblPrEx>
        <w:tc>
          <w:tcPr>
            <w:tcW w:w="3310" w:type="dxa"/>
          </w:tcPr>
          <w:p w:rsidR="008F16EF" w:rsidRPr="00035A78" w:rsidRDefault="008F16EF" w:rsidP="008F16EF">
            <w:pPr>
              <w:numPr>
                <w:ilvl w:val="0"/>
                <w:numId w:val="30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Garamond" w:hAnsi="Garamond" w:cs="Arial"/>
                <w:sz w:val="20"/>
              </w:rPr>
            </w:pPr>
            <w:r w:rsidRPr="00035A78">
              <w:rPr>
                <w:rFonts w:ascii="Garamond" w:hAnsi="Garamond" w:cs="Arial"/>
                <w:sz w:val="20"/>
              </w:rPr>
              <w:t>autista</w:t>
            </w:r>
          </w:p>
        </w:tc>
        <w:tc>
          <w:tcPr>
            <w:tcW w:w="1620" w:type="dxa"/>
          </w:tcPr>
          <w:p w:rsidR="008F16EF" w:rsidRPr="00035A78" w:rsidRDefault="008F16EF" w:rsidP="00044B47">
            <w:pPr>
              <w:jc w:val="both"/>
              <w:rPr>
                <w:rFonts w:ascii="Garamond" w:hAnsi="Garamond" w:cs="Arial"/>
                <w:sz w:val="20"/>
              </w:rPr>
            </w:pPr>
          </w:p>
        </w:tc>
        <w:tc>
          <w:tcPr>
            <w:tcW w:w="1800" w:type="dxa"/>
          </w:tcPr>
          <w:p w:rsidR="008F16EF" w:rsidRPr="00035A78" w:rsidRDefault="008F16EF" w:rsidP="00044B47">
            <w:pPr>
              <w:jc w:val="both"/>
              <w:rPr>
                <w:rFonts w:ascii="Garamond" w:hAnsi="Garamond" w:cs="Arial"/>
                <w:sz w:val="20"/>
              </w:rPr>
            </w:pPr>
          </w:p>
        </w:tc>
        <w:tc>
          <w:tcPr>
            <w:tcW w:w="1620" w:type="dxa"/>
          </w:tcPr>
          <w:p w:rsidR="008F16EF" w:rsidRPr="00035A78" w:rsidRDefault="008F16EF" w:rsidP="00044B47">
            <w:pPr>
              <w:jc w:val="both"/>
              <w:rPr>
                <w:rFonts w:ascii="Garamond" w:hAnsi="Garamond" w:cs="Arial"/>
                <w:sz w:val="20"/>
              </w:rPr>
            </w:pPr>
          </w:p>
        </w:tc>
        <w:tc>
          <w:tcPr>
            <w:tcW w:w="1428" w:type="dxa"/>
          </w:tcPr>
          <w:p w:rsidR="008F16EF" w:rsidRPr="00035A78" w:rsidRDefault="008F16EF" w:rsidP="00044B47">
            <w:pPr>
              <w:jc w:val="both"/>
              <w:rPr>
                <w:rFonts w:ascii="Garamond" w:hAnsi="Garamond" w:cs="Arial"/>
                <w:sz w:val="20"/>
              </w:rPr>
            </w:pPr>
          </w:p>
        </w:tc>
      </w:tr>
      <w:tr w:rsidR="008F16EF" w:rsidRPr="00035A78" w:rsidTr="00044B47">
        <w:tblPrEx>
          <w:tblCellMar>
            <w:top w:w="0" w:type="dxa"/>
            <w:bottom w:w="0" w:type="dxa"/>
          </w:tblCellMar>
        </w:tblPrEx>
        <w:tc>
          <w:tcPr>
            <w:tcW w:w="3310" w:type="dxa"/>
          </w:tcPr>
          <w:p w:rsidR="008F16EF" w:rsidRPr="00035A78" w:rsidRDefault="008F16EF" w:rsidP="008F16EF">
            <w:pPr>
              <w:numPr>
                <w:ilvl w:val="0"/>
                <w:numId w:val="30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Garamond" w:hAnsi="Garamond" w:cs="Arial"/>
                <w:sz w:val="20"/>
              </w:rPr>
            </w:pPr>
            <w:r w:rsidRPr="00035A78">
              <w:rPr>
                <w:rFonts w:ascii="Garamond" w:hAnsi="Garamond" w:cs="Arial"/>
                <w:sz w:val="20"/>
              </w:rPr>
              <w:t>puntualità</w:t>
            </w:r>
          </w:p>
        </w:tc>
        <w:tc>
          <w:tcPr>
            <w:tcW w:w="1620" w:type="dxa"/>
          </w:tcPr>
          <w:p w:rsidR="008F16EF" w:rsidRPr="00035A78" w:rsidRDefault="008F16EF" w:rsidP="00044B47">
            <w:pPr>
              <w:jc w:val="both"/>
              <w:rPr>
                <w:rFonts w:ascii="Garamond" w:hAnsi="Garamond" w:cs="Arial"/>
                <w:sz w:val="20"/>
              </w:rPr>
            </w:pPr>
          </w:p>
        </w:tc>
        <w:tc>
          <w:tcPr>
            <w:tcW w:w="1800" w:type="dxa"/>
          </w:tcPr>
          <w:p w:rsidR="008F16EF" w:rsidRPr="00035A78" w:rsidRDefault="008F16EF" w:rsidP="00044B47">
            <w:pPr>
              <w:jc w:val="both"/>
              <w:rPr>
                <w:rFonts w:ascii="Garamond" w:hAnsi="Garamond" w:cs="Arial"/>
                <w:sz w:val="20"/>
              </w:rPr>
            </w:pPr>
          </w:p>
        </w:tc>
        <w:tc>
          <w:tcPr>
            <w:tcW w:w="1620" w:type="dxa"/>
          </w:tcPr>
          <w:p w:rsidR="008F16EF" w:rsidRPr="00035A78" w:rsidRDefault="008F16EF" w:rsidP="00044B47">
            <w:pPr>
              <w:jc w:val="both"/>
              <w:rPr>
                <w:rFonts w:ascii="Garamond" w:hAnsi="Garamond" w:cs="Arial"/>
                <w:sz w:val="20"/>
              </w:rPr>
            </w:pPr>
          </w:p>
        </w:tc>
        <w:tc>
          <w:tcPr>
            <w:tcW w:w="1428" w:type="dxa"/>
          </w:tcPr>
          <w:p w:rsidR="008F16EF" w:rsidRPr="00035A78" w:rsidRDefault="008F16EF" w:rsidP="00044B47">
            <w:pPr>
              <w:jc w:val="both"/>
              <w:rPr>
                <w:rFonts w:ascii="Garamond" w:hAnsi="Garamond" w:cs="Arial"/>
                <w:sz w:val="20"/>
              </w:rPr>
            </w:pPr>
          </w:p>
        </w:tc>
      </w:tr>
    </w:tbl>
    <w:p w:rsidR="008F16EF" w:rsidRPr="00035A78" w:rsidRDefault="008F16EF" w:rsidP="008F16EF">
      <w:pPr>
        <w:ind w:left="720"/>
        <w:jc w:val="both"/>
        <w:rPr>
          <w:rFonts w:ascii="Garamond" w:hAnsi="Garamond" w:cs="Arial"/>
          <w:sz w:val="20"/>
        </w:rPr>
      </w:pPr>
    </w:p>
    <w:p w:rsidR="008F16EF" w:rsidRPr="00035A78" w:rsidRDefault="008F16EF" w:rsidP="008F16EF">
      <w:pPr>
        <w:ind w:left="720"/>
        <w:jc w:val="both"/>
        <w:rPr>
          <w:rFonts w:ascii="Garamond" w:hAnsi="Garamond" w:cs="Arial"/>
          <w:b/>
          <w:sz w:val="20"/>
        </w:rPr>
      </w:pPr>
      <w:r w:rsidRPr="00035A78">
        <w:rPr>
          <w:rFonts w:ascii="Garamond" w:hAnsi="Garamond" w:cs="Arial"/>
          <w:b/>
          <w:sz w:val="20"/>
        </w:rPr>
        <w:t>Valutazione della partecipazione degli alunni in relazione a (contrassegnare la voce che interessa):</w:t>
      </w:r>
    </w:p>
    <w:p w:rsidR="008F16EF" w:rsidRPr="00035A78" w:rsidRDefault="008F16EF" w:rsidP="008F16EF">
      <w:pPr>
        <w:jc w:val="both"/>
        <w:rPr>
          <w:rFonts w:ascii="Garamond" w:hAnsi="Garamond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59"/>
        <w:gridCol w:w="1590"/>
        <w:gridCol w:w="1762"/>
        <w:gridCol w:w="1599"/>
        <w:gridCol w:w="1409"/>
      </w:tblGrid>
      <w:tr w:rsidR="008F16EF" w:rsidRPr="00035A78" w:rsidTr="00044B47">
        <w:tblPrEx>
          <w:tblCellMar>
            <w:top w:w="0" w:type="dxa"/>
            <w:bottom w:w="0" w:type="dxa"/>
          </w:tblCellMar>
        </w:tblPrEx>
        <w:tc>
          <w:tcPr>
            <w:tcW w:w="3310" w:type="dxa"/>
          </w:tcPr>
          <w:p w:rsidR="008F16EF" w:rsidRPr="00035A78" w:rsidRDefault="008F16EF" w:rsidP="00044B47">
            <w:pPr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620" w:type="dxa"/>
          </w:tcPr>
          <w:p w:rsidR="008F16EF" w:rsidRPr="00035A78" w:rsidRDefault="008F16EF" w:rsidP="00044B47">
            <w:pPr>
              <w:jc w:val="center"/>
              <w:rPr>
                <w:rFonts w:ascii="Garamond" w:hAnsi="Garamond" w:cs="Arial"/>
                <w:sz w:val="20"/>
              </w:rPr>
            </w:pPr>
            <w:r w:rsidRPr="00035A78">
              <w:rPr>
                <w:rFonts w:ascii="Garamond" w:hAnsi="Garamond" w:cs="Arial"/>
                <w:sz w:val="20"/>
              </w:rPr>
              <w:t>Ottimo</w:t>
            </w:r>
          </w:p>
        </w:tc>
        <w:tc>
          <w:tcPr>
            <w:tcW w:w="1800" w:type="dxa"/>
          </w:tcPr>
          <w:p w:rsidR="008F16EF" w:rsidRPr="00035A78" w:rsidRDefault="008F16EF" w:rsidP="00044B47">
            <w:pPr>
              <w:jc w:val="center"/>
              <w:rPr>
                <w:rFonts w:ascii="Garamond" w:hAnsi="Garamond" w:cs="Arial"/>
                <w:sz w:val="20"/>
              </w:rPr>
            </w:pPr>
            <w:r w:rsidRPr="00035A78">
              <w:rPr>
                <w:rFonts w:ascii="Garamond" w:hAnsi="Garamond" w:cs="Arial"/>
                <w:sz w:val="20"/>
              </w:rPr>
              <w:t>Buono</w:t>
            </w:r>
          </w:p>
        </w:tc>
        <w:tc>
          <w:tcPr>
            <w:tcW w:w="1620" w:type="dxa"/>
          </w:tcPr>
          <w:p w:rsidR="008F16EF" w:rsidRPr="00035A78" w:rsidRDefault="008F16EF" w:rsidP="00044B47">
            <w:pPr>
              <w:jc w:val="center"/>
              <w:rPr>
                <w:rFonts w:ascii="Garamond" w:hAnsi="Garamond" w:cs="Arial"/>
                <w:sz w:val="20"/>
              </w:rPr>
            </w:pPr>
            <w:r w:rsidRPr="00035A78">
              <w:rPr>
                <w:rFonts w:ascii="Garamond" w:hAnsi="Garamond" w:cs="Arial"/>
                <w:sz w:val="20"/>
              </w:rPr>
              <w:t>Accettabile</w:t>
            </w:r>
          </w:p>
        </w:tc>
        <w:tc>
          <w:tcPr>
            <w:tcW w:w="1428" w:type="dxa"/>
          </w:tcPr>
          <w:p w:rsidR="008F16EF" w:rsidRPr="00035A78" w:rsidRDefault="008F16EF" w:rsidP="00044B47">
            <w:pPr>
              <w:jc w:val="center"/>
              <w:rPr>
                <w:rFonts w:ascii="Garamond" w:hAnsi="Garamond" w:cs="Arial"/>
                <w:sz w:val="20"/>
              </w:rPr>
            </w:pPr>
            <w:r w:rsidRPr="00035A78">
              <w:rPr>
                <w:rFonts w:ascii="Garamond" w:hAnsi="Garamond" w:cs="Arial"/>
                <w:sz w:val="20"/>
              </w:rPr>
              <w:t>Mediocre</w:t>
            </w:r>
          </w:p>
        </w:tc>
      </w:tr>
      <w:tr w:rsidR="008F16EF" w:rsidRPr="00035A78" w:rsidTr="00044B47">
        <w:tblPrEx>
          <w:tblCellMar>
            <w:top w:w="0" w:type="dxa"/>
            <w:bottom w:w="0" w:type="dxa"/>
          </w:tblCellMar>
        </w:tblPrEx>
        <w:tc>
          <w:tcPr>
            <w:tcW w:w="3310" w:type="dxa"/>
          </w:tcPr>
          <w:p w:rsidR="008F16EF" w:rsidRPr="00035A78" w:rsidRDefault="008F16EF" w:rsidP="008F16EF">
            <w:pPr>
              <w:numPr>
                <w:ilvl w:val="0"/>
                <w:numId w:val="29"/>
              </w:numPr>
              <w:tabs>
                <w:tab w:val="clear" w:pos="720"/>
                <w:tab w:val="num" w:pos="360"/>
              </w:tabs>
              <w:overflowPunct/>
              <w:autoSpaceDE/>
              <w:autoSpaceDN/>
              <w:adjustRightInd/>
              <w:ind w:hanging="720"/>
              <w:jc w:val="both"/>
              <w:textAlignment w:val="auto"/>
              <w:rPr>
                <w:rFonts w:ascii="Garamond" w:hAnsi="Garamond" w:cs="Arial"/>
                <w:sz w:val="20"/>
              </w:rPr>
            </w:pPr>
            <w:r w:rsidRPr="00035A78">
              <w:rPr>
                <w:rFonts w:ascii="Garamond" w:hAnsi="Garamond" w:cs="Arial"/>
                <w:sz w:val="20"/>
              </w:rPr>
              <w:t>rispetto orari</w:t>
            </w:r>
          </w:p>
        </w:tc>
        <w:tc>
          <w:tcPr>
            <w:tcW w:w="1620" w:type="dxa"/>
          </w:tcPr>
          <w:p w:rsidR="008F16EF" w:rsidRPr="00035A78" w:rsidRDefault="008F16EF" w:rsidP="00044B47">
            <w:pPr>
              <w:jc w:val="both"/>
              <w:rPr>
                <w:rFonts w:ascii="Garamond" w:hAnsi="Garamond" w:cs="Arial"/>
                <w:sz w:val="20"/>
              </w:rPr>
            </w:pPr>
          </w:p>
        </w:tc>
        <w:tc>
          <w:tcPr>
            <w:tcW w:w="1800" w:type="dxa"/>
          </w:tcPr>
          <w:p w:rsidR="008F16EF" w:rsidRPr="00035A78" w:rsidRDefault="008F16EF" w:rsidP="00044B47">
            <w:pPr>
              <w:jc w:val="both"/>
              <w:rPr>
                <w:rFonts w:ascii="Garamond" w:hAnsi="Garamond" w:cs="Arial"/>
                <w:sz w:val="20"/>
              </w:rPr>
            </w:pPr>
          </w:p>
        </w:tc>
        <w:tc>
          <w:tcPr>
            <w:tcW w:w="1620" w:type="dxa"/>
          </w:tcPr>
          <w:p w:rsidR="008F16EF" w:rsidRPr="00035A78" w:rsidRDefault="008F16EF" w:rsidP="00044B47">
            <w:pPr>
              <w:jc w:val="both"/>
              <w:rPr>
                <w:rFonts w:ascii="Garamond" w:hAnsi="Garamond" w:cs="Arial"/>
                <w:sz w:val="20"/>
              </w:rPr>
            </w:pPr>
          </w:p>
        </w:tc>
        <w:tc>
          <w:tcPr>
            <w:tcW w:w="1428" w:type="dxa"/>
          </w:tcPr>
          <w:p w:rsidR="008F16EF" w:rsidRPr="00035A78" w:rsidRDefault="008F16EF" w:rsidP="00044B47">
            <w:pPr>
              <w:jc w:val="both"/>
              <w:rPr>
                <w:rFonts w:ascii="Garamond" w:hAnsi="Garamond" w:cs="Arial"/>
                <w:sz w:val="20"/>
              </w:rPr>
            </w:pPr>
          </w:p>
        </w:tc>
      </w:tr>
      <w:tr w:rsidR="008F16EF" w:rsidRPr="00035A78" w:rsidTr="00044B47">
        <w:tblPrEx>
          <w:tblCellMar>
            <w:top w:w="0" w:type="dxa"/>
            <w:bottom w:w="0" w:type="dxa"/>
          </w:tblCellMar>
        </w:tblPrEx>
        <w:tc>
          <w:tcPr>
            <w:tcW w:w="3310" w:type="dxa"/>
          </w:tcPr>
          <w:p w:rsidR="008F16EF" w:rsidRPr="00035A78" w:rsidRDefault="008F16EF" w:rsidP="008F16EF">
            <w:pPr>
              <w:numPr>
                <w:ilvl w:val="0"/>
                <w:numId w:val="29"/>
              </w:numPr>
              <w:tabs>
                <w:tab w:val="clear" w:pos="720"/>
                <w:tab w:val="num" w:pos="360"/>
              </w:tabs>
              <w:overflowPunct/>
              <w:autoSpaceDE/>
              <w:autoSpaceDN/>
              <w:adjustRightInd/>
              <w:ind w:hanging="720"/>
              <w:jc w:val="both"/>
              <w:textAlignment w:val="auto"/>
              <w:rPr>
                <w:rFonts w:ascii="Garamond" w:hAnsi="Garamond" w:cs="Arial"/>
                <w:sz w:val="20"/>
              </w:rPr>
            </w:pPr>
            <w:r w:rsidRPr="00035A78">
              <w:rPr>
                <w:rFonts w:ascii="Garamond" w:hAnsi="Garamond" w:cs="Arial"/>
                <w:sz w:val="20"/>
              </w:rPr>
              <w:t xml:space="preserve">interesse </w:t>
            </w:r>
          </w:p>
        </w:tc>
        <w:tc>
          <w:tcPr>
            <w:tcW w:w="1620" w:type="dxa"/>
          </w:tcPr>
          <w:p w:rsidR="008F16EF" w:rsidRPr="00035A78" w:rsidRDefault="008F16EF" w:rsidP="00044B47">
            <w:pPr>
              <w:jc w:val="both"/>
              <w:rPr>
                <w:rFonts w:ascii="Garamond" w:hAnsi="Garamond" w:cs="Arial"/>
                <w:sz w:val="20"/>
              </w:rPr>
            </w:pPr>
          </w:p>
        </w:tc>
        <w:tc>
          <w:tcPr>
            <w:tcW w:w="1800" w:type="dxa"/>
          </w:tcPr>
          <w:p w:rsidR="008F16EF" w:rsidRPr="00035A78" w:rsidRDefault="008F16EF" w:rsidP="00044B47">
            <w:pPr>
              <w:jc w:val="both"/>
              <w:rPr>
                <w:rFonts w:ascii="Garamond" w:hAnsi="Garamond" w:cs="Arial"/>
                <w:sz w:val="20"/>
              </w:rPr>
            </w:pPr>
          </w:p>
        </w:tc>
        <w:tc>
          <w:tcPr>
            <w:tcW w:w="1620" w:type="dxa"/>
          </w:tcPr>
          <w:p w:rsidR="008F16EF" w:rsidRPr="00035A78" w:rsidRDefault="008F16EF" w:rsidP="00044B47">
            <w:pPr>
              <w:jc w:val="both"/>
              <w:rPr>
                <w:rFonts w:ascii="Garamond" w:hAnsi="Garamond" w:cs="Arial"/>
                <w:sz w:val="20"/>
              </w:rPr>
            </w:pPr>
          </w:p>
        </w:tc>
        <w:tc>
          <w:tcPr>
            <w:tcW w:w="1428" w:type="dxa"/>
          </w:tcPr>
          <w:p w:rsidR="008F16EF" w:rsidRPr="00035A78" w:rsidRDefault="008F16EF" w:rsidP="00044B47">
            <w:pPr>
              <w:jc w:val="both"/>
              <w:rPr>
                <w:rFonts w:ascii="Garamond" w:hAnsi="Garamond" w:cs="Arial"/>
                <w:sz w:val="20"/>
              </w:rPr>
            </w:pPr>
          </w:p>
        </w:tc>
      </w:tr>
      <w:tr w:rsidR="008F16EF" w:rsidRPr="00035A78" w:rsidTr="00044B47">
        <w:tblPrEx>
          <w:tblCellMar>
            <w:top w:w="0" w:type="dxa"/>
            <w:bottom w:w="0" w:type="dxa"/>
          </w:tblCellMar>
        </w:tblPrEx>
        <w:tc>
          <w:tcPr>
            <w:tcW w:w="3310" w:type="dxa"/>
          </w:tcPr>
          <w:p w:rsidR="008F16EF" w:rsidRPr="00035A78" w:rsidRDefault="008F16EF" w:rsidP="008F16EF">
            <w:pPr>
              <w:numPr>
                <w:ilvl w:val="0"/>
                <w:numId w:val="29"/>
              </w:numPr>
              <w:tabs>
                <w:tab w:val="clear" w:pos="720"/>
                <w:tab w:val="num" w:pos="360"/>
              </w:tabs>
              <w:overflowPunct/>
              <w:autoSpaceDE/>
              <w:autoSpaceDN/>
              <w:adjustRightInd/>
              <w:ind w:hanging="720"/>
              <w:jc w:val="both"/>
              <w:textAlignment w:val="auto"/>
              <w:rPr>
                <w:rFonts w:ascii="Garamond" w:hAnsi="Garamond" w:cs="Arial"/>
                <w:sz w:val="20"/>
              </w:rPr>
            </w:pPr>
            <w:r w:rsidRPr="00035A78">
              <w:rPr>
                <w:rFonts w:ascii="Garamond" w:hAnsi="Garamond" w:cs="Arial"/>
                <w:sz w:val="20"/>
              </w:rPr>
              <w:t>comportamento viaggio</w:t>
            </w:r>
          </w:p>
        </w:tc>
        <w:tc>
          <w:tcPr>
            <w:tcW w:w="1620" w:type="dxa"/>
          </w:tcPr>
          <w:p w:rsidR="008F16EF" w:rsidRPr="00035A78" w:rsidRDefault="008F16EF" w:rsidP="00044B47">
            <w:pPr>
              <w:jc w:val="both"/>
              <w:rPr>
                <w:rFonts w:ascii="Garamond" w:hAnsi="Garamond" w:cs="Arial"/>
                <w:sz w:val="20"/>
              </w:rPr>
            </w:pPr>
          </w:p>
        </w:tc>
        <w:tc>
          <w:tcPr>
            <w:tcW w:w="1800" w:type="dxa"/>
          </w:tcPr>
          <w:p w:rsidR="008F16EF" w:rsidRPr="00035A78" w:rsidRDefault="008F16EF" w:rsidP="00044B47">
            <w:pPr>
              <w:jc w:val="both"/>
              <w:rPr>
                <w:rFonts w:ascii="Garamond" w:hAnsi="Garamond" w:cs="Arial"/>
                <w:sz w:val="20"/>
              </w:rPr>
            </w:pPr>
          </w:p>
        </w:tc>
        <w:tc>
          <w:tcPr>
            <w:tcW w:w="1620" w:type="dxa"/>
          </w:tcPr>
          <w:p w:rsidR="008F16EF" w:rsidRPr="00035A78" w:rsidRDefault="008F16EF" w:rsidP="00044B47">
            <w:pPr>
              <w:jc w:val="both"/>
              <w:rPr>
                <w:rFonts w:ascii="Garamond" w:hAnsi="Garamond" w:cs="Arial"/>
                <w:sz w:val="20"/>
              </w:rPr>
            </w:pPr>
          </w:p>
        </w:tc>
        <w:tc>
          <w:tcPr>
            <w:tcW w:w="1428" w:type="dxa"/>
          </w:tcPr>
          <w:p w:rsidR="008F16EF" w:rsidRPr="00035A78" w:rsidRDefault="008F16EF" w:rsidP="00044B47">
            <w:pPr>
              <w:jc w:val="both"/>
              <w:rPr>
                <w:rFonts w:ascii="Garamond" w:hAnsi="Garamond" w:cs="Arial"/>
                <w:sz w:val="20"/>
              </w:rPr>
            </w:pPr>
          </w:p>
        </w:tc>
      </w:tr>
      <w:tr w:rsidR="008F16EF" w:rsidRPr="00035A78" w:rsidTr="00044B47">
        <w:tblPrEx>
          <w:tblCellMar>
            <w:top w:w="0" w:type="dxa"/>
            <w:bottom w:w="0" w:type="dxa"/>
          </w:tblCellMar>
        </w:tblPrEx>
        <w:tc>
          <w:tcPr>
            <w:tcW w:w="3310" w:type="dxa"/>
          </w:tcPr>
          <w:p w:rsidR="008F16EF" w:rsidRPr="00035A78" w:rsidRDefault="008F16EF" w:rsidP="008F16EF">
            <w:pPr>
              <w:numPr>
                <w:ilvl w:val="0"/>
                <w:numId w:val="29"/>
              </w:numPr>
              <w:tabs>
                <w:tab w:val="clear" w:pos="720"/>
                <w:tab w:val="num" w:pos="360"/>
              </w:tabs>
              <w:overflowPunct/>
              <w:autoSpaceDE/>
              <w:autoSpaceDN/>
              <w:adjustRightInd/>
              <w:ind w:hanging="720"/>
              <w:jc w:val="both"/>
              <w:textAlignment w:val="auto"/>
              <w:rPr>
                <w:rFonts w:ascii="Garamond" w:hAnsi="Garamond" w:cs="Arial"/>
                <w:sz w:val="20"/>
              </w:rPr>
            </w:pPr>
            <w:r w:rsidRPr="00035A78">
              <w:rPr>
                <w:rFonts w:ascii="Garamond" w:hAnsi="Garamond" w:cs="Arial"/>
                <w:sz w:val="20"/>
              </w:rPr>
              <w:t>comportamento in albergo</w:t>
            </w:r>
          </w:p>
        </w:tc>
        <w:tc>
          <w:tcPr>
            <w:tcW w:w="1620" w:type="dxa"/>
          </w:tcPr>
          <w:p w:rsidR="008F16EF" w:rsidRPr="00035A78" w:rsidRDefault="008F16EF" w:rsidP="00044B47">
            <w:pPr>
              <w:jc w:val="both"/>
              <w:rPr>
                <w:rFonts w:ascii="Garamond" w:hAnsi="Garamond" w:cs="Arial"/>
                <w:sz w:val="20"/>
              </w:rPr>
            </w:pPr>
          </w:p>
        </w:tc>
        <w:tc>
          <w:tcPr>
            <w:tcW w:w="1800" w:type="dxa"/>
          </w:tcPr>
          <w:p w:rsidR="008F16EF" w:rsidRPr="00035A78" w:rsidRDefault="008F16EF" w:rsidP="00044B47">
            <w:pPr>
              <w:jc w:val="both"/>
              <w:rPr>
                <w:rFonts w:ascii="Garamond" w:hAnsi="Garamond" w:cs="Arial"/>
                <w:sz w:val="20"/>
              </w:rPr>
            </w:pPr>
          </w:p>
        </w:tc>
        <w:tc>
          <w:tcPr>
            <w:tcW w:w="1620" w:type="dxa"/>
          </w:tcPr>
          <w:p w:rsidR="008F16EF" w:rsidRPr="00035A78" w:rsidRDefault="008F16EF" w:rsidP="00044B47">
            <w:pPr>
              <w:jc w:val="both"/>
              <w:rPr>
                <w:rFonts w:ascii="Garamond" w:hAnsi="Garamond" w:cs="Arial"/>
                <w:sz w:val="20"/>
              </w:rPr>
            </w:pPr>
          </w:p>
        </w:tc>
        <w:tc>
          <w:tcPr>
            <w:tcW w:w="1428" w:type="dxa"/>
          </w:tcPr>
          <w:p w:rsidR="008F16EF" w:rsidRPr="00035A78" w:rsidRDefault="008F16EF" w:rsidP="00044B47">
            <w:pPr>
              <w:jc w:val="both"/>
              <w:rPr>
                <w:rFonts w:ascii="Garamond" w:hAnsi="Garamond" w:cs="Arial"/>
                <w:sz w:val="20"/>
              </w:rPr>
            </w:pPr>
          </w:p>
        </w:tc>
      </w:tr>
      <w:tr w:rsidR="008F16EF" w:rsidRPr="00035A78" w:rsidTr="00044B47">
        <w:tblPrEx>
          <w:tblCellMar>
            <w:top w:w="0" w:type="dxa"/>
            <w:bottom w:w="0" w:type="dxa"/>
          </w:tblCellMar>
        </w:tblPrEx>
        <w:tc>
          <w:tcPr>
            <w:tcW w:w="3310" w:type="dxa"/>
          </w:tcPr>
          <w:p w:rsidR="008F16EF" w:rsidRPr="00035A78" w:rsidRDefault="008F16EF" w:rsidP="008F16EF">
            <w:pPr>
              <w:numPr>
                <w:ilvl w:val="0"/>
                <w:numId w:val="29"/>
              </w:numPr>
              <w:tabs>
                <w:tab w:val="clear" w:pos="720"/>
                <w:tab w:val="num" w:pos="360"/>
              </w:tabs>
              <w:overflowPunct/>
              <w:autoSpaceDE/>
              <w:autoSpaceDN/>
              <w:adjustRightInd/>
              <w:ind w:hanging="720"/>
              <w:jc w:val="both"/>
              <w:textAlignment w:val="auto"/>
              <w:rPr>
                <w:rFonts w:ascii="Garamond" w:hAnsi="Garamond" w:cs="Arial"/>
                <w:sz w:val="20"/>
              </w:rPr>
            </w:pPr>
            <w:r w:rsidRPr="00035A78">
              <w:rPr>
                <w:rFonts w:ascii="Garamond" w:hAnsi="Garamond" w:cs="Arial"/>
                <w:sz w:val="20"/>
              </w:rPr>
              <w:t>comportamento ore notturne</w:t>
            </w:r>
          </w:p>
        </w:tc>
        <w:tc>
          <w:tcPr>
            <w:tcW w:w="1620" w:type="dxa"/>
          </w:tcPr>
          <w:p w:rsidR="008F16EF" w:rsidRPr="00035A78" w:rsidRDefault="008F16EF" w:rsidP="00044B47">
            <w:pPr>
              <w:jc w:val="both"/>
              <w:rPr>
                <w:rFonts w:ascii="Garamond" w:hAnsi="Garamond" w:cs="Arial"/>
                <w:sz w:val="20"/>
              </w:rPr>
            </w:pPr>
          </w:p>
        </w:tc>
        <w:tc>
          <w:tcPr>
            <w:tcW w:w="1800" w:type="dxa"/>
          </w:tcPr>
          <w:p w:rsidR="008F16EF" w:rsidRPr="00035A78" w:rsidRDefault="008F16EF" w:rsidP="00044B47">
            <w:pPr>
              <w:jc w:val="both"/>
              <w:rPr>
                <w:rFonts w:ascii="Garamond" w:hAnsi="Garamond" w:cs="Arial"/>
                <w:sz w:val="20"/>
              </w:rPr>
            </w:pPr>
          </w:p>
        </w:tc>
        <w:tc>
          <w:tcPr>
            <w:tcW w:w="1620" w:type="dxa"/>
          </w:tcPr>
          <w:p w:rsidR="008F16EF" w:rsidRPr="00035A78" w:rsidRDefault="008F16EF" w:rsidP="00044B47">
            <w:pPr>
              <w:jc w:val="both"/>
              <w:rPr>
                <w:rFonts w:ascii="Garamond" w:hAnsi="Garamond" w:cs="Arial"/>
                <w:sz w:val="20"/>
              </w:rPr>
            </w:pPr>
          </w:p>
        </w:tc>
        <w:tc>
          <w:tcPr>
            <w:tcW w:w="1428" w:type="dxa"/>
          </w:tcPr>
          <w:p w:rsidR="008F16EF" w:rsidRPr="00035A78" w:rsidRDefault="008F16EF" w:rsidP="00044B47">
            <w:pPr>
              <w:jc w:val="both"/>
              <w:rPr>
                <w:rFonts w:ascii="Garamond" w:hAnsi="Garamond" w:cs="Arial"/>
                <w:sz w:val="20"/>
              </w:rPr>
            </w:pPr>
          </w:p>
        </w:tc>
      </w:tr>
    </w:tbl>
    <w:p w:rsidR="008F16EF" w:rsidRPr="00035A78" w:rsidRDefault="008F16EF" w:rsidP="008F16EF">
      <w:pPr>
        <w:jc w:val="both"/>
        <w:rPr>
          <w:rFonts w:ascii="Garamond" w:hAnsi="Garamond" w:cs="Arial"/>
        </w:rPr>
      </w:pPr>
    </w:p>
    <w:p w:rsidR="008F16EF" w:rsidRDefault="008F16EF" w:rsidP="008F16EF">
      <w:pPr>
        <w:pBdr>
          <w:bottom w:val="single" w:sz="12" w:space="1" w:color="auto"/>
        </w:pBdr>
        <w:jc w:val="both"/>
        <w:rPr>
          <w:rFonts w:ascii="Garamond" w:hAnsi="Garamond" w:cs="Arial"/>
          <w:b/>
          <w:sz w:val="20"/>
        </w:rPr>
      </w:pPr>
      <w:r w:rsidRPr="00035A78">
        <w:rPr>
          <w:rFonts w:ascii="Garamond" w:hAnsi="Garamond" w:cs="Arial"/>
          <w:b/>
          <w:sz w:val="20"/>
        </w:rPr>
        <w:t xml:space="preserve">Problematiche emerse, Osservazioni, proposte di miglioramento: </w:t>
      </w:r>
    </w:p>
    <w:p w:rsidR="008F16EF" w:rsidRPr="00035A78" w:rsidRDefault="008F16EF" w:rsidP="008F16EF">
      <w:pPr>
        <w:pBdr>
          <w:bottom w:val="single" w:sz="12" w:space="1" w:color="auto"/>
        </w:pBdr>
        <w:jc w:val="both"/>
        <w:rPr>
          <w:rFonts w:ascii="Garamond" w:hAnsi="Garamond" w:cs="Arial"/>
          <w:b/>
          <w:sz w:val="20"/>
        </w:rPr>
      </w:pPr>
    </w:p>
    <w:p w:rsidR="008F16EF" w:rsidRPr="00035A78" w:rsidRDefault="008F16EF" w:rsidP="008F16EF">
      <w:pPr>
        <w:jc w:val="both"/>
        <w:rPr>
          <w:rFonts w:ascii="Garamond" w:hAnsi="Garamond" w:cs="Arial"/>
        </w:rPr>
      </w:pPr>
    </w:p>
    <w:p w:rsidR="008F16EF" w:rsidRDefault="008F16EF" w:rsidP="008F16EF">
      <w:pPr>
        <w:pBdr>
          <w:top w:val="single" w:sz="12" w:space="1" w:color="auto"/>
          <w:bottom w:val="single" w:sz="12" w:space="1" w:color="auto"/>
        </w:pBdr>
        <w:jc w:val="both"/>
        <w:rPr>
          <w:rFonts w:ascii="Garamond" w:hAnsi="Garamond" w:cs="Arial"/>
        </w:rPr>
      </w:pPr>
    </w:p>
    <w:p w:rsidR="008F16EF" w:rsidRPr="00035A78" w:rsidRDefault="008F16EF" w:rsidP="008F16EF">
      <w:pPr>
        <w:jc w:val="both"/>
        <w:rPr>
          <w:rFonts w:ascii="Garamond" w:hAnsi="Garamond" w:cs="Arial"/>
        </w:rPr>
      </w:pPr>
    </w:p>
    <w:p w:rsidR="008F16EF" w:rsidRPr="00F42916" w:rsidRDefault="008F16EF" w:rsidP="008F16EF">
      <w:pPr>
        <w:jc w:val="both"/>
        <w:rPr>
          <w:rFonts w:ascii="Garamond" w:hAnsi="Garamond" w:cs="Arial"/>
        </w:rPr>
      </w:pPr>
      <w:proofErr w:type="spellStart"/>
      <w:r>
        <w:rPr>
          <w:rFonts w:ascii="Garamond" w:hAnsi="Garamond" w:cs="Arial"/>
        </w:rPr>
        <w:t>Poggiomarino</w:t>
      </w:r>
      <w:proofErr w:type="spellEnd"/>
      <w:r w:rsidRPr="00035A78">
        <w:rPr>
          <w:rFonts w:ascii="Garamond" w:hAnsi="Garamond" w:cs="Arial"/>
        </w:rPr>
        <w:t>,</w:t>
      </w:r>
      <w:r>
        <w:rPr>
          <w:rFonts w:ascii="Garamond" w:hAnsi="Garamond" w:cs="Arial"/>
        </w:rPr>
        <w:t xml:space="preserve"> __________________</w:t>
      </w:r>
      <w:r>
        <w:rPr>
          <w:rFonts w:ascii="Garamond" w:hAnsi="Garamond" w:cs="Arial"/>
        </w:rPr>
        <w:tab/>
      </w:r>
      <w:r w:rsidRPr="00035A78">
        <w:rPr>
          <w:rFonts w:ascii="Garamond" w:hAnsi="Garamond" w:cs="Arial"/>
        </w:rPr>
        <w:t>Firma _________________________________</w:t>
      </w:r>
    </w:p>
    <w:p w:rsidR="008F16EF" w:rsidRDefault="008F16EF" w:rsidP="00A424BE">
      <w:pPr>
        <w:outlineLvl w:val="0"/>
        <w:rPr>
          <w:rFonts w:ascii="Verdana" w:hAnsi="Verdana"/>
          <w:bCs/>
          <w:sz w:val="18"/>
          <w:szCs w:val="18"/>
        </w:rPr>
      </w:pPr>
    </w:p>
    <w:p w:rsidR="002D3843" w:rsidRDefault="002D3843" w:rsidP="00A424BE">
      <w:pPr>
        <w:outlineLvl w:val="0"/>
        <w:rPr>
          <w:rFonts w:ascii="Verdana" w:hAnsi="Verdana"/>
          <w:bCs/>
          <w:sz w:val="18"/>
          <w:szCs w:val="18"/>
        </w:rPr>
      </w:pPr>
    </w:p>
    <w:p w:rsidR="002D3843" w:rsidRDefault="002D3843" w:rsidP="00A424BE">
      <w:pPr>
        <w:outlineLvl w:val="0"/>
        <w:rPr>
          <w:rFonts w:ascii="Verdana" w:hAnsi="Verdana"/>
          <w:bCs/>
          <w:sz w:val="18"/>
          <w:szCs w:val="18"/>
        </w:rPr>
      </w:pPr>
    </w:p>
    <w:p w:rsidR="002D3843" w:rsidRPr="002E7CA4" w:rsidRDefault="002D3843" w:rsidP="002D3843">
      <w:pPr>
        <w:jc w:val="both"/>
        <w:rPr>
          <w:rFonts w:ascii="Garamond" w:hAnsi="Garamond"/>
          <w:lang w:val="en-US"/>
        </w:rPr>
      </w:pPr>
      <w:r>
        <w:rPr>
          <w:noProof/>
        </w:rPr>
        <w:lastRenderedPageBreak/>
        <w:drawing>
          <wp:anchor distT="0" distB="0" distL="0" distR="0" simplePos="0" relativeHeight="251684864" behindDoc="1" locked="0" layoutInCell="1" allowOverlap="1">
            <wp:simplePos x="0" y="0"/>
            <wp:positionH relativeFrom="page">
              <wp:posOffset>3068295</wp:posOffset>
            </wp:positionH>
            <wp:positionV relativeFrom="paragraph">
              <wp:posOffset>952271</wp:posOffset>
            </wp:positionV>
            <wp:extent cx="1225550" cy="351790"/>
            <wp:effectExtent l="0" t="0" r="0" b="0"/>
            <wp:wrapNone/>
            <wp:docPr id="31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550" cy="351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86781">
        <w:rPr>
          <w:noProof/>
          <w:sz w:val="20"/>
        </w:rPr>
      </w:r>
      <w:r w:rsidRPr="00586781">
        <w:rPr>
          <w:noProof/>
          <w:sz w:val="20"/>
        </w:rPr>
        <w:pict>
          <v:group id="Gruppo 2" o:spid="_x0000_s1065" style="width:488.2pt;height:105.2pt;mso-position-horizontal-relative:char;mso-position-vertical-relative:line" coordsize="9764,2104">
            <v:shape id="Picture 46" o:spid="_x0000_s1066" type="#_x0000_t75" style="position:absolute;width:9764;height:135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jQt7CAAAA2gAAAA8AAABkcnMvZG93bnJldi54bWxEj0GLwjAUhO+C/yE8wYtoqkVZqlHqiuBx&#10;bWW9PppnW2xeSpPV7r/fCAseh5n5htnsetOIB3WutqxgPotAEBdW11wquOTH6QcI55E1NpZJwS85&#10;2G2Hgw0m2j75TI/MlyJA2CWooPK+TaR0RUUG3cy2xMG72c6gD7Irpe7wGeCmkYsoWkmDNYeFClv6&#10;rKi4Zz9GwWF/XE2+5tc6lvG3X+R5ulxeUqXGoz5dg/DU+3f4v33SCmJ4XQk3QG7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AY0LewgAAANoAAAAPAAAAAAAAAAAAAAAAAJ8C&#10;AABkcnMvZG93bnJldi54bWxQSwUGAAAAAAQABAD3AAAAjgMAAAAA&#10;">
              <v:imagedata r:id="rId13" o:title=""/>
            </v:shape>
            <v:shape id="Picture 45" o:spid="_x0000_s1067" type="#_x0000_t75" style="position:absolute;left:6579;top:1375;width:3180;height:67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POgCDBAAAA2gAAAA8AAABkcnMvZG93bnJldi54bWxEj0FrAjEUhO+F/ofwCr3VbHtQuxqXUlro&#10;oaCu9f5InpvFzcuyyWr8940geBxm5htmWSXXiRMNofWs4HVSgCDW3rTcKPjbfb/MQYSIbLDzTAou&#10;FKBaPT4ssTT+zFs61bERGcKhRAU2xr6UMmhLDsPE98TZO/jBYcxyaKQZ8JzhrpNvRTGVDlvOCxZ7&#10;+rSkj/XoFOi4x/p9rWd+/OWExc5eNl9Jqeen9LEAESnFe/jW/jEKpnC9km+AXP0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POgCDBAAAA2gAAAA8AAAAAAAAAAAAAAAAAnwIA&#10;AGRycy9kb3ducmV2LnhtbFBLBQYAAAAABAAEAPcAAACNAwAAAAA=&#10;">
              <v:imagedata r:id="rId14" o:title=""/>
            </v:shape>
            <v:shape id="Picture 44" o:spid="_x0000_s1068" type="#_x0000_t75" style="position:absolute;left:114;top:1372;width:1886;height:73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NFMJHFAAAA2gAAAA8AAABkcnMvZG93bnJldi54bWxEj0trwzAQhO+F/gexhVxKIyeBtLhRTBMI&#10;5JBLkubR22JtbRNrZSTFj39fFQo9DjPzDbPIelOLlpyvLCuYjBMQxLnVFRcKPo+blzcQPiBrrC2T&#10;goE8ZMvHhwWm2na8p/YQChEh7FNUUIbQpFL6vCSDfmwb4uh9W2cwROkKqR12EW5qOU2SuTRYcVwo&#10;saF1SfntcDcKZvPL1/DcNe52muz89Fzvr0m7Umr01H+8gwjUh//wX3urFbzC75V4A+Ty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jRTCRxQAAANoAAAAPAAAAAAAAAAAAAAAA&#10;AJ8CAABkcnMvZG93bnJldi54bWxQSwUGAAAAAAQABAD3AAAAkQMAAAAA&#10;">
              <v:imagedata r:id="rId15" o:title=""/>
            </v:shape>
            <w10:wrap type="none"/>
            <w10:anchorlock/>
          </v:group>
        </w:pict>
      </w:r>
    </w:p>
    <w:p w:rsidR="002D3843" w:rsidRPr="002E7CA4" w:rsidRDefault="002D3843" w:rsidP="002D3843">
      <w:pPr>
        <w:jc w:val="center"/>
        <w:rPr>
          <w:rFonts w:ascii="Garamond" w:hAnsi="Garamond"/>
          <w:b/>
          <w:sz w:val="22"/>
          <w:szCs w:val="22"/>
        </w:rPr>
      </w:pPr>
      <w:r w:rsidRPr="002E7CA4">
        <w:rPr>
          <w:rFonts w:ascii="Garamond" w:hAnsi="Garamond"/>
          <w:b/>
          <w:sz w:val="22"/>
          <w:szCs w:val="22"/>
        </w:rPr>
        <w:t>ISTITUTO COMPRENSIVO STATALE “E. DE FILIPPO”</w:t>
      </w:r>
    </w:p>
    <w:p w:rsidR="002D3843" w:rsidRPr="002E7CA4" w:rsidRDefault="002D3843" w:rsidP="002D3843">
      <w:pPr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sz w:val="22"/>
          <w:szCs w:val="22"/>
        </w:rPr>
        <w:t>Via Vincenzo Giuliano</w:t>
      </w:r>
      <w:r w:rsidRPr="002E7CA4">
        <w:rPr>
          <w:rFonts w:ascii="Garamond" w:hAnsi="Garamond"/>
          <w:sz w:val="22"/>
          <w:szCs w:val="22"/>
        </w:rPr>
        <w:t xml:space="preserve">- 80040 – </w:t>
      </w:r>
      <w:proofErr w:type="spellStart"/>
      <w:r w:rsidRPr="002E7CA4">
        <w:rPr>
          <w:rFonts w:ascii="Garamond" w:hAnsi="Garamond"/>
          <w:sz w:val="22"/>
          <w:szCs w:val="22"/>
        </w:rPr>
        <w:t>Poggiomarino</w:t>
      </w:r>
      <w:proofErr w:type="spellEnd"/>
      <w:r w:rsidRPr="002E7CA4">
        <w:rPr>
          <w:rFonts w:ascii="Garamond" w:hAnsi="Garamond"/>
          <w:sz w:val="22"/>
          <w:szCs w:val="22"/>
        </w:rPr>
        <w:t xml:space="preserve"> (</w:t>
      </w:r>
      <w:proofErr w:type="spellStart"/>
      <w:r w:rsidRPr="002E7CA4">
        <w:rPr>
          <w:rFonts w:ascii="Garamond" w:hAnsi="Garamond"/>
          <w:sz w:val="22"/>
          <w:szCs w:val="22"/>
        </w:rPr>
        <w:t>Na</w:t>
      </w:r>
      <w:proofErr w:type="spellEnd"/>
      <w:r w:rsidRPr="002E7CA4">
        <w:rPr>
          <w:rFonts w:ascii="Garamond" w:hAnsi="Garamond"/>
          <w:sz w:val="22"/>
          <w:szCs w:val="22"/>
        </w:rPr>
        <w:t>) – Tel.: 081/0818651165</w:t>
      </w:r>
      <w:r>
        <w:rPr>
          <w:rFonts w:ascii="Garamond" w:hAnsi="Garamond"/>
          <w:sz w:val="22"/>
          <w:szCs w:val="22"/>
        </w:rPr>
        <w:t>-5281103</w:t>
      </w:r>
    </w:p>
    <w:p w:rsidR="002D3843" w:rsidRPr="002E7CA4" w:rsidRDefault="002D3843" w:rsidP="002D3843">
      <w:pPr>
        <w:pStyle w:val="Nessunaspaziatura"/>
        <w:jc w:val="center"/>
        <w:rPr>
          <w:rFonts w:ascii="Garamond" w:hAnsi="Garamond"/>
        </w:rPr>
      </w:pPr>
      <w:r w:rsidRPr="002E7CA4">
        <w:rPr>
          <w:rFonts w:ascii="Garamond" w:hAnsi="Garamond"/>
        </w:rPr>
        <w:t>CodicemeccanograficoNAIC863004–C.F.:82009230630-CodiceUnivocoUfficio5CBTE7</w:t>
      </w:r>
    </w:p>
    <w:p w:rsidR="002D3843" w:rsidRPr="002E7CA4" w:rsidRDefault="002D3843" w:rsidP="002D3843">
      <w:pPr>
        <w:pStyle w:val="Nessunaspaziatura"/>
        <w:jc w:val="center"/>
        <w:rPr>
          <w:rFonts w:ascii="Garamond" w:hAnsi="Garamond"/>
        </w:rPr>
      </w:pPr>
      <w:r w:rsidRPr="002E7CA4">
        <w:rPr>
          <w:rFonts w:ascii="Garamond" w:hAnsi="Garamond"/>
        </w:rPr>
        <w:t>email:</w:t>
      </w:r>
      <w:hyperlink r:id="rId45">
        <w:r w:rsidRPr="002E7CA4">
          <w:rPr>
            <w:rFonts w:ascii="Garamond" w:hAnsi="Garamond"/>
            <w:color w:val="0000FF"/>
            <w:u w:val="single" w:color="0000FF"/>
          </w:rPr>
          <w:t>naic863004@istruzione.it</w:t>
        </w:r>
      </w:hyperlink>
      <w:r w:rsidRPr="002E7CA4">
        <w:rPr>
          <w:rFonts w:ascii="Garamond" w:hAnsi="Garamond"/>
        </w:rPr>
        <w:t>sito:</w:t>
      </w:r>
      <w:hyperlink r:id="rId46" w:history="1">
        <w:r w:rsidRPr="001F32FF">
          <w:rPr>
            <w:rStyle w:val="Collegamentoipertestuale"/>
            <w:rFonts w:ascii="Garamond" w:hAnsi="Garamond"/>
            <w:u w:color="0000FF"/>
          </w:rPr>
          <w:t>www.icdefilippopoggiomarino.it</w:t>
        </w:r>
      </w:hyperlink>
    </w:p>
    <w:p w:rsidR="002D3843" w:rsidRDefault="002D3843" w:rsidP="002D3843">
      <w:pPr>
        <w:rPr>
          <w:b/>
          <w:szCs w:val="28"/>
        </w:rPr>
      </w:pPr>
    </w:p>
    <w:p w:rsidR="002D3843" w:rsidRPr="00F95802" w:rsidRDefault="002D3843" w:rsidP="002D3843">
      <w:pPr>
        <w:jc w:val="right"/>
        <w:rPr>
          <w:rFonts w:ascii="Garamond" w:eastAsia="Arial Unicode MS" w:hAnsi="Garamond"/>
          <w:b/>
        </w:rPr>
      </w:pPr>
      <w:r>
        <w:rPr>
          <w:rFonts w:ascii="Garamond" w:eastAsia="Arial Unicode MS" w:hAnsi="Garamond"/>
          <w:b/>
        </w:rPr>
        <w:t>MOD</w:t>
      </w:r>
      <w:proofErr w:type="spellStart"/>
      <w:r>
        <w:rPr>
          <w:rFonts w:ascii="Garamond" w:eastAsia="Arial Unicode MS" w:hAnsi="Garamond"/>
          <w:b/>
        </w:rPr>
        <w:t>.10</w:t>
      </w:r>
      <w:proofErr w:type="spellEnd"/>
    </w:p>
    <w:p w:rsidR="002D3843" w:rsidRDefault="002D3843" w:rsidP="002D3843">
      <w:pPr>
        <w:rPr>
          <w:rFonts w:ascii="Garamond" w:hAnsi="Garamond"/>
          <w:b/>
        </w:rPr>
      </w:pPr>
    </w:p>
    <w:p w:rsidR="002D3843" w:rsidRPr="00F95802" w:rsidRDefault="002D3843" w:rsidP="002D3843">
      <w:pPr>
        <w:jc w:val="center"/>
        <w:rPr>
          <w:rStyle w:val="Collegamentoipertestuale"/>
          <w:rFonts w:ascii="Garamond" w:eastAsia="Arial Unicode MS" w:hAnsi="Garamond"/>
          <w:b/>
          <w:color w:val="000066"/>
        </w:rPr>
      </w:pPr>
      <w:r w:rsidRPr="00F95802">
        <w:rPr>
          <w:rFonts w:ascii="Garamond" w:hAnsi="Garamond"/>
          <w:b/>
        </w:rPr>
        <w:t>Modulo intolleranze/allergie/medicine da assumere</w:t>
      </w:r>
    </w:p>
    <w:p w:rsidR="002D3843" w:rsidRPr="00F95802" w:rsidRDefault="002D3843" w:rsidP="002D3843">
      <w:pPr>
        <w:rPr>
          <w:rFonts w:ascii="Garamond" w:hAnsi="Garamond"/>
        </w:rPr>
      </w:pPr>
    </w:p>
    <w:p w:rsidR="002D3843" w:rsidRPr="00F95802" w:rsidRDefault="002D3843" w:rsidP="002D3843">
      <w:pPr>
        <w:spacing w:line="360" w:lineRule="auto"/>
        <w:jc w:val="both"/>
        <w:rPr>
          <w:rFonts w:ascii="Garamond" w:hAnsi="Garamond"/>
        </w:rPr>
      </w:pPr>
      <w:r w:rsidRPr="00F95802">
        <w:rPr>
          <w:rFonts w:ascii="Garamond" w:hAnsi="Garamond"/>
        </w:rPr>
        <w:t xml:space="preserve">I sottoscritti </w:t>
      </w:r>
      <w:proofErr w:type="spellStart"/>
      <w:r w:rsidRPr="00F95802">
        <w:rPr>
          <w:rFonts w:ascii="Garamond" w:hAnsi="Garamond"/>
        </w:rPr>
        <w:t>Sig.…</w:t>
      </w:r>
      <w:proofErr w:type="spellEnd"/>
      <w:r w:rsidRPr="00F95802">
        <w:rPr>
          <w:rFonts w:ascii="Garamond" w:hAnsi="Garamond"/>
        </w:rPr>
        <w:t xml:space="preserve">......................................................Sig.ra................................................................... genitori dell'alunno/a..................................................................  </w:t>
      </w:r>
      <w:r>
        <w:rPr>
          <w:rFonts w:ascii="Garamond" w:hAnsi="Garamond"/>
        </w:rPr>
        <w:t xml:space="preserve">della </w:t>
      </w:r>
      <w:proofErr w:type="spellStart"/>
      <w:r>
        <w:rPr>
          <w:rFonts w:ascii="Garamond" w:hAnsi="Garamond"/>
        </w:rPr>
        <w:t>Scuola………………………………</w:t>
      </w:r>
      <w:proofErr w:type="spellEnd"/>
      <w:r>
        <w:rPr>
          <w:rFonts w:ascii="Garamond" w:hAnsi="Garamond"/>
        </w:rPr>
        <w:t>..</w:t>
      </w:r>
      <w:r w:rsidRPr="00F95802">
        <w:rPr>
          <w:rFonts w:ascii="Garamond" w:hAnsi="Garamond"/>
        </w:rPr>
        <w:t xml:space="preserve">  classe............... sez....... partecipanti al viaggio d’istruzione che si svolgerà nella località di </w:t>
      </w:r>
      <w:proofErr w:type="spellStart"/>
      <w:r w:rsidRPr="00F95802">
        <w:rPr>
          <w:rFonts w:ascii="Garamond" w:hAnsi="Garamond"/>
        </w:rPr>
        <w:t>……………</w:t>
      </w:r>
      <w:proofErr w:type="spellEnd"/>
      <w:r w:rsidRPr="00F95802">
        <w:rPr>
          <w:rFonts w:ascii="Garamond" w:hAnsi="Garamond"/>
        </w:rPr>
        <w:t xml:space="preserve">   </w:t>
      </w:r>
      <w:proofErr w:type="spellStart"/>
      <w:r w:rsidRPr="00F95802">
        <w:rPr>
          <w:rFonts w:ascii="Garamond" w:hAnsi="Garamond"/>
        </w:rPr>
        <w:t>………</w:t>
      </w:r>
      <w:r>
        <w:rPr>
          <w:rFonts w:ascii="Garamond" w:hAnsi="Garamond"/>
        </w:rPr>
        <w:t>………………………………………………dal…………………………al………………</w:t>
      </w:r>
      <w:proofErr w:type="spellEnd"/>
    </w:p>
    <w:p w:rsidR="002D3843" w:rsidRPr="00F95802" w:rsidRDefault="002D3843" w:rsidP="002D3843">
      <w:pPr>
        <w:jc w:val="center"/>
        <w:rPr>
          <w:rFonts w:ascii="Garamond" w:hAnsi="Garamond"/>
          <w:b/>
        </w:rPr>
      </w:pPr>
      <w:r w:rsidRPr="00F95802">
        <w:rPr>
          <w:rFonts w:ascii="Garamond" w:hAnsi="Garamond"/>
          <w:b/>
        </w:rPr>
        <w:t>DICHIARANO</w:t>
      </w:r>
    </w:p>
    <w:p w:rsidR="002D3843" w:rsidRPr="00F95802" w:rsidRDefault="002D3843" w:rsidP="002D3843">
      <w:pPr>
        <w:jc w:val="center"/>
        <w:rPr>
          <w:rFonts w:ascii="Garamond" w:hAnsi="Garamond"/>
          <w:b/>
        </w:rPr>
      </w:pPr>
    </w:p>
    <w:p w:rsidR="002D3843" w:rsidRPr="00F95802" w:rsidRDefault="002D3843" w:rsidP="002D3843">
      <w:pPr>
        <w:jc w:val="both"/>
        <w:rPr>
          <w:rFonts w:ascii="Garamond" w:hAnsi="Garamond"/>
        </w:rPr>
      </w:pPr>
      <w:r w:rsidRPr="00F95802">
        <w:rPr>
          <w:rFonts w:ascii="Garamond" w:hAnsi="Garamond"/>
        </w:rPr>
        <w:t xml:space="preserve">□  che il proprio/a figlio/a non presenta nessuna forma di </w:t>
      </w:r>
      <w:r w:rsidRPr="00F95802">
        <w:rPr>
          <w:rFonts w:ascii="Garamond" w:hAnsi="Garamond"/>
          <w:b/>
        </w:rPr>
        <w:t>allergia e/o intolleranza alimentare</w:t>
      </w:r>
      <w:r w:rsidRPr="00F95802">
        <w:rPr>
          <w:rFonts w:ascii="Garamond" w:hAnsi="Garamond"/>
        </w:rPr>
        <w:t xml:space="preserve">; </w:t>
      </w:r>
    </w:p>
    <w:p w:rsidR="002D3843" w:rsidRPr="00F95802" w:rsidRDefault="002D3843" w:rsidP="002D3843">
      <w:pPr>
        <w:jc w:val="both"/>
        <w:rPr>
          <w:rFonts w:ascii="Garamond" w:hAnsi="Garamond"/>
        </w:rPr>
      </w:pPr>
    </w:p>
    <w:p w:rsidR="002D3843" w:rsidRDefault="002D3843" w:rsidP="002D3843">
      <w:pPr>
        <w:jc w:val="both"/>
        <w:rPr>
          <w:rFonts w:ascii="Garamond" w:hAnsi="Garamond"/>
        </w:rPr>
      </w:pPr>
      <w:r w:rsidRPr="00F95802">
        <w:rPr>
          <w:rFonts w:ascii="Garamond" w:hAnsi="Garamond"/>
        </w:rPr>
        <w:t>□  che il proprio figlio presenta la/le seguente/i</w:t>
      </w:r>
      <w:r w:rsidRPr="00F95802">
        <w:rPr>
          <w:rFonts w:ascii="Garamond" w:hAnsi="Garamond"/>
          <w:b/>
        </w:rPr>
        <w:t xml:space="preserve"> allergia/e e/o intolleranza/e alimentare/i</w:t>
      </w:r>
      <w:r w:rsidRPr="00F95802">
        <w:rPr>
          <w:rFonts w:ascii="Garamond" w:hAnsi="Garamond"/>
          <w:sz w:val="20"/>
        </w:rPr>
        <w:t xml:space="preserve">(indicare in stampatello nello spazio sottostante la/e allergia/e e in caso di cibi </w:t>
      </w:r>
      <w:proofErr w:type="spellStart"/>
      <w:r w:rsidRPr="00F95802">
        <w:rPr>
          <w:rFonts w:ascii="Garamond" w:hAnsi="Garamond"/>
          <w:sz w:val="20"/>
        </w:rPr>
        <w:t>intollerantispecificare</w:t>
      </w:r>
      <w:proofErr w:type="spellEnd"/>
      <w:r w:rsidRPr="00F95802">
        <w:rPr>
          <w:rFonts w:ascii="Garamond" w:hAnsi="Garamond"/>
          <w:sz w:val="20"/>
        </w:rPr>
        <w:t xml:space="preserve"> quelli che può mangiare</w:t>
      </w:r>
      <w:r>
        <w:rPr>
          <w:rFonts w:ascii="Garamond" w:hAnsi="Garamond"/>
          <w:sz w:val="20"/>
        </w:rPr>
        <w:t xml:space="preserve"> in </w:t>
      </w:r>
      <w:r w:rsidRPr="00F95802">
        <w:rPr>
          <w:rFonts w:ascii="Garamond" w:hAnsi="Garamond"/>
          <w:sz w:val="20"/>
        </w:rPr>
        <w:t>alternativa):</w:t>
      </w:r>
      <w:r w:rsidRPr="00F95802">
        <w:rPr>
          <w:rFonts w:ascii="Garamond" w:hAnsi="Garamond"/>
        </w:rPr>
        <w:t xml:space="preserve"> 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Garamond" w:hAnsi="Garamond"/>
        </w:rPr>
        <w:t>........</w:t>
      </w:r>
      <w:r w:rsidRPr="00F95802">
        <w:rPr>
          <w:rFonts w:ascii="Garamond" w:hAnsi="Garamond"/>
        </w:rPr>
        <w:t xml:space="preserve">…............................................................................................................................................................□ che il proprio figlio/a è in grado di assumere da solo i seguenti medicinali, secondo le indicazioni e la posologia sotto riportata: </w:t>
      </w:r>
    </w:p>
    <w:p w:rsidR="002D3843" w:rsidRPr="00F95802" w:rsidRDefault="002D3843" w:rsidP="002D3843">
      <w:pPr>
        <w:jc w:val="both"/>
        <w:rPr>
          <w:rFonts w:ascii="Garamond" w:hAnsi="Garamond"/>
        </w:rPr>
      </w:pPr>
    </w:p>
    <w:p w:rsidR="002D3843" w:rsidRDefault="002D3843" w:rsidP="002D3843">
      <w:pPr>
        <w:spacing w:line="276" w:lineRule="auto"/>
        <w:rPr>
          <w:rFonts w:ascii="Garamond" w:hAnsi="Garamond"/>
        </w:rPr>
      </w:pPr>
      <w:r w:rsidRPr="00F95802">
        <w:rPr>
          <w:rFonts w:ascii="Garamond" w:hAnsi="Garamond"/>
        </w:rPr>
        <w:t>Farmaco.............................................................posologia....................................................................</w:t>
      </w:r>
    </w:p>
    <w:p w:rsidR="002D3843" w:rsidRDefault="002D3843" w:rsidP="002D3843">
      <w:pPr>
        <w:spacing w:line="276" w:lineRule="auto"/>
        <w:rPr>
          <w:rFonts w:ascii="Garamond" w:hAnsi="Garamond"/>
        </w:rPr>
      </w:pPr>
      <w:r w:rsidRPr="00F95802">
        <w:rPr>
          <w:rFonts w:ascii="Garamond" w:hAnsi="Garamond"/>
        </w:rPr>
        <w:t>Farmaco.............................................................posologia.................................................................... Farmaco.............................................................posologia....................................................................</w:t>
      </w:r>
    </w:p>
    <w:p w:rsidR="002D3843" w:rsidRDefault="002D3843" w:rsidP="002D3843">
      <w:pPr>
        <w:spacing w:line="276" w:lineRule="auto"/>
        <w:rPr>
          <w:rFonts w:ascii="Garamond" w:hAnsi="Garamond"/>
        </w:rPr>
      </w:pPr>
      <w:r w:rsidRPr="00F95802">
        <w:rPr>
          <w:rFonts w:ascii="Garamond" w:hAnsi="Garamond"/>
        </w:rPr>
        <w:t>Farmaco.............................................................posologia.................................................................... Farmaco.............................................................posologia....................................................................</w:t>
      </w:r>
    </w:p>
    <w:p w:rsidR="002D3843" w:rsidRDefault="002D3843" w:rsidP="002D3843">
      <w:pPr>
        <w:spacing w:line="276" w:lineRule="auto"/>
        <w:rPr>
          <w:rFonts w:ascii="Garamond" w:hAnsi="Garamond"/>
        </w:rPr>
      </w:pPr>
      <w:r w:rsidRPr="00F95802">
        <w:rPr>
          <w:rFonts w:ascii="Garamond" w:hAnsi="Garamond"/>
        </w:rPr>
        <w:t>Farmaco.............................................................posologia....................................................................</w:t>
      </w:r>
    </w:p>
    <w:p w:rsidR="002D3843" w:rsidRPr="00F95802" w:rsidRDefault="002D3843" w:rsidP="002D3843">
      <w:pPr>
        <w:spacing w:line="276" w:lineRule="auto"/>
        <w:rPr>
          <w:rFonts w:ascii="Garamond" w:hAnsi="Garamond"/>
        </w:rPr>
      </w:pPr>
      <w:r w:rsidRPr="00F95802">
        <w:rPr>
          <w:rFonts w:ascii="Garamond" w:hAnsi="Garamond"/>
        </w:rPr>
        <w:t>Farmaco.............................................................posologia....................................................................</w:t>
      </w:r>
    </w:p>
    <w:p w:rsidR="002D3843" w:rsidRPr="00F95802" w:rsidRDefault="002D3843" w:rsidP="002D3843">
      <w:pPr>
        <w:spacing w:line="276" w:lineRule="auto"/>
        <w:rPr>
          <w:rFonts w:ascii="Garamond" w:hAnsi="Garamond"/>
        </w:rPr>
      </w:pPr>
    </w:p>
    <w:p w:rsidR="002D3843" w:rsidRDefault="002D3843" w:rsidP="002D3843">
      <w:pPr>
        <w:tabs>
          <w:tab w:val="left" w:pos="1837"/>
        </w:tabs>
      </w:pPr>
      <w:r w:rsidRPr="008B5DF6">
        <w:rPr>
          <w:rFonts w:ascii="Garamond" w:hAnsi="Garamond"/>
          <w:szCs w:val="24"/>
        </w:rPr>
        <w:t>Data, _________________            Firma</w:t>
      </w:r>
      <w:r w:rsidRPr="008B5DF6">
        <w:rPr>
          <w:rFonts w:ascii="Garamond" w:hAnsi="Garamond"/>
          <w:szCs w:val="24"/>
        </w:rPr>
        <w:tab/>
        <w:t xml:space="preserve"> ______________</w:t>
      </w:r>
      <w:r w:rsidRPr="008B5DF6">
        <w:rPr>
          <w:szCs w:val="24"/>
        </w:rPr>
        <w:t>_______</w:t>
      </w:r>
    </w:p>
    <w:p w:rsidR="002D3843" w:rsidRPr="008B5DF6" w:rsidRDefault="002D3843" w:rsidP="002D3843">
      <w:pPr>
        <w:tabs>
          <w:tab w:val="left" w:pos="1837"/>
        </w:tabs>
        <w:rPr>
          <w:rFonts w:ascii="Arial" w:eastAsia="Calibri" w:hAnsi="Arial" w:cs="Arial"/>
          <w:szCs w:val="24"/>
        </w:rPr>
      </w:pPr>
      <w:r>
        <w:t xml:space="preserve">                                                                        ________________________________</w:t>
      </w:r>
      <w:r w:rsidRPr="008B5DF6">
        <w:rPr>
          <w:szCs w:val="24"/>
        </w:rPr>
        <w:t xml:space="preserve"> </w:t>
      </w:r>
      <w:r w:rsidRPr="008B5DF6">
        <w:rPr>
          <w:rFonts w:ascii="Arial" w:eastAsia="Calibri" w:hAnsi="Arial" w:cs="Arial"/>
          <w:szCs w:val="24"/>
        </w:rPr>
        <w:tab/>
      </w:r>
    </w:p>
    <w:p w:rsidR="002D3843" w:rsidRDefault="002D3843" w:rsidP="002D3843">
      <w:pPr>
        <w:jc w:val="both"/>
        <w:rPr>
          <w:rFonts w:ascii="Garamond" w:eastAsia="Calibri" w:hAnsi="Garamond"/>
          <w:b/>
          <w:i/>
          <w:sz w:val="22"/>
          <w:szCs w:val="22"/>
        </w:rPr>
      </w:pPr>
    </w:p>
    <w:p w:rsidR="002D3843" w:rsidRPr="002D3843" w:rsidRDefault="002D3843" w:rsidP="002D3843">
      <w:pPr>
        <w:jc w:val="both"/>
        <w:rPr>
          <w:rFonts w:ascii="Garamond" w:eastAsia="Calibri" w:hAnsi="Garamond"/>
          <w:b/>
          <w:i/>
          <w:sz w:val="22"/>
          <w:szCs w:val="22"/>
        </w:rPr>
      </w:pPr>
      <w:r w:rsidRPr="00781152">
        <w:rPr>
          <w:rFonts w:ascii="Garamond" w:eastAsia="Calibri" w:hAnsi="Garamond"/>
          <w:b/>
          <w:i/>
          <w:sz w:val="22"/>
          <w:szCs w:val="22"/>
        </w:rPr>
        <w:t xml:space="preserve">“Il sottoscritto, consapevole delle conseguenze amministrative e penali per chi rilasci dichiarazioni non corrispondenti a verità ai sensi del DPR 445/2000, dichiara di aver effettuato la scelta richiesta in osservanza delle disposizioni sulla responsabilità genitoriale di cui agli artt. 316, 337 </w:t>
      </w:r>
      <w:proofErr w:type="spellStart"/>
      <w:r w:rsidRPr="00781152">
        <w:rPr>
          <w:rFonts w:ascii="Garamond" w:eastAsia="Calibri" w:hAnsi="Garamond"/>
          <w:b/>
          <w:i/>
          <w:sz w:val="22"/>
          <w:szCs w:val="22"/>
        </w:rPr>
        <w:t>ter</w:t>
      </w:r>
      <w:proofErr w:type="spellEnd"/>
      <w:r w:rsidRPr="00781152">
        <w:rPr>
          <w:rFonts w:ascii="Garamond" w:eastAsia="Calibri" w:hAnsi="Garamond"/>
          <w:b/>
          <w:i/>
          <w:sz w:val="22"/>
          <w:szCs w:val="22"/>
        </w:rPr>
        <w:t xml:space="preserve"> e 337 </w:t>
      </w:r>
      <w:proofErr w:type="spellStart"/>
      <w:r w:rsidRPr="00781152">
        <w:rPr>
          <w:rFonts w:ascii="Garamond" w:eastAsia="Calibri" w:hAnsi="Garamond"/>
          <w:b/>
          <w:i/>
          <w:sz w:val="22"/>
          <w:szCs w:val="22"/>
        </w:rPr>
        <w:t>quater</w:t>
      </w:r>
      <w:proofErr w:type="spellEnd"/>
      <w:r w:rsidRPr="00781152">
        <w:rPr>
          <w:rFonts w:ascii="Garamond" w:eastAsia="Calibri" w:hAnsi="Garamond"/>
          <w:b/>
          <w:i/>
          <w:sz w:val="22"/>
          <w:szCs w:val="22"/>
        </w:rPr>
        <w:t xml:space="preserve"> del codice civile, che richiedono il consenso di entrambi i genitori”.</w:t>
      </w:r>
    </w:p>
    <w:p w:rsidR="002D3843" w:rsidRPr="00F95802" w:rsidRDefault="002D3843" w:rsidP="002D3843">
      <w:pPr>
        <w:rPr>
          <w:rFonts w:ascii="Garamond" w:hAnsi="Garamond"/>
          <w:b/>
        </w:rPr>
      </w:pPr>
      <w:r w:rsidRPr="00F95802">
        <w:rPr>
          <w:rFonts w:ascii="Garamond" w:hAnsi="Garamond"/>
          <w:b/>
        </w:rPr>
        <w:t xml:space="preserve">Data, </w:t>
      </w:r>
      <w:proofErr w:type="spellStart"/>
      <w:r w:rsidRPr="00F95802">
        <w:rPr>
          <w:rFonts w:ascii="Garamond" w:hAnsi="Garamond"/>
          <w:b/>
        </w:rPr>
        <w:t>…………………………</w:t>
      </w:r>
      <w:proofErr w:type="spellEnd"/>
      <w:r w:rsidRPr="00F95802">
        <w:rPr>
          <w:rFonts w:ascii="Garamond" w:hAnsi="Garamond"/>
          <w:b/>
        </w:rPr>
        <w:t>.</w:t>
      </w:r>
      <w:r>
        <w:rPr>
          <w:rFonts w:ascii="Garamond" w:hAnsi="Garamond"/>
          <w:b/>
        </w:rPr>
        <w:t xml:space="preserve">                                                           Firma </w:t>
      </w:r>
    </w:p>
    <w:p w:rsidR="002D3843" w:rsidRPr="00F95802" w:rsidRDefault="002D3843" w:rsidP="002D3843">
      <w:pPr>
        <w:jc w:val="right"/>
        <w:rPr>
          <w:rFonts w:ascii="Garamond" w:hAnsi="Garamond"/>
          <w:color w:val="FF0000"/>
        </w:rPr>
      </w:pPr>
      <w:proofErr w:type="spellStart"/>
      <w:r w:rsidRPr="00F95802">
        <w:rPr>
          <w:rFonts w:ascii="Garamond" w:hAnsi="Garamond"/>
        </w:rPr>
        <w:t>……………………………………</w:t>
      </w:r>
      <w:proofErr w:type="spellEnd"/>
      <w:r w:rsidRPr="00F95802">
        <w:rPr>
          <w:rFonts w:ascii="Garamond" w:hAnsi="Garamond"/>
        </w:rPr>
        <w:t>.</w:t>
      </w:r>
    </w:p>
    <w:p w:rsidR="002D3843" w:rsidRPr="00F95802" w:rsidRDefault="002D3843" w:rsidP="002D3843">
      <w:pPr>
        <w:jc w:val="right"/>
        <w:rPr>
          <w:rFonts w:ascii="Garamond" w:hAnsi="Garamond"/>
        </w:rPr>
      </w:pPr>
    </w:p>
    <w:p w:rsidR="002D3843" w:rsidRPr="008F16EF" w:rsidRDefault="002D3843" w:rsidP="00A424BE">
      <w:pPr>
        <w:outlineLvl w:val="0"/>
        <w:rPr>
          <w:rFonts w:ascii="Verdana" w:hAnsi="Verdana"/>
          <w:bCs/>
          <w:sz w:val="18"/>
          <w:szCs w:val="18"/>
        </w:rPr>
      </w:pPr>
    </w:p>
    <w:sectPr w:rsidR="002D3843" w:rsidRPr="008F16EF" w:rsidSect="007F3CD1">
      <w:footerReference w:type="even" r:id="rId47"/>
      <w:footerReference w:type="default" r:id="rId48"/>
      <w:pgSz w:w="11900" w:h="16840" w:code="9"/>
      <w:pgMar w:top="720" w:right="1287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66D7" w:rsidRDefault="004266D7">
      <w:r>
        <w:separator/>
      </w:r>
    </w:p>
  </w:endnote>
  <w:endnote w:type="continuationSeparator" w:id="1">
    <w:p w:rsidR="004266D7" w:rsidRDefault="004266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altName w:val="Bell MT"/>
    <w:charset w:val="00"/>
    <w:family w:val="auto"/>
    <w:pitch w:val="variable"/>
    <w:sig w:usb0="80000067" w:usb1="00000000" w:usb2="00000000" w:usb3="00000000" w:csb0="00000001" w:csb1="00000000"/>
  </w:font>
  <w:font w:name="Garamond">
    <w:altName w:val="MS PMincho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6AC" w:rsidRDefault="00EF26AC" w:rsidP="0037113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EF26AC" w:rsidRDefault="00EF26AC" w:rsidP="00371132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6AC" w:rsidRDefault="00EF26AC" w:rsidP="00F7658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17568">
      <w:rPr>
        <w:rStyle w:val="Numeropagina"/>
        <w:noProof/>
      </w:rPr>
      <w:t>15</w:t>
    </w:r>
    <w:r>
      <w:rPr>
        <w:rStyle w:val="Numeropagina"/>
      </w:rPr>
      <w:fldChar w:fldCharType="end"/>
    </w:r>
  </w:p>
  <w:p w:rsidR="00EF26AC" w:rsidRPr="008A4E72" w:rsidRDefault="00EF26AC" w:rsidP="00371132">
    <w:pPr>
      <w:pStyle w:val="Pidipagina"/>
      <w:framePr w:wrap="around" w:vAnchor="text" w:hAnchor="margin" w:xAlign="center" w:y="1"/>
      <w:ind w:right="360"/>
      <w:rPr>
        <w:rStyle w:val="Numeropagina"/>
        <w:rFonts w:ascii="Verdana" w:hAnsi="Verdana"/>
        <w:sz w:val="20"/>
      </w:rPr>
    </w:pPr>
  </w:p>
  <w:p w:rsidR="00EF26AC" w:rsidRPr="00D8065C" w:rsidRDefault="00EF26AC" w:rsidP="00D8065C">
    <w:pPr>
      <w:pStyle w:val="Pidipagina"/>
      <w:jc w:val="center"/>
      <w:rPr>
        <w:rFonts w:ascii="Verdana" w:hAnsi="Verdana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66D7" w:rsidRDefault="004266D7">
      <w:r>
        <w:separator/>
      </w:r>
    </w:p>
  </w:footnote>
  <w:footnote w:type="continuationSeparator" w:id="1">
    <w:p w:rsidR="004266D7" w:rsidRDefault="004266D7">
      <w:r>
        <w:continuationSeparator/>
      </w:r>
    </w:p>
  </w:footnote>
  <w:footnote w:id="2">
    <w:p w:rsidR="0041010D" w:rsidRDefault="0041010D" w:rsidP="0041010D">
      <w:pPr>
        <w:pStyle w:val="Testonotaapidipagina"/>
      </w:pPr>
      <w:r>
        <w:rPr>
          <w:rStyle w:val="Rimandonotaapidipagina"/>
        </w:rPr>
        <w:footnoteRef/>
      </w:r>
      <w:r w:rsidRPr="00500258">
        <w:rPr>
          <w:sz w:val="18"/>
          <w:szCs w:val="18"/>
        </w:rPr>
        <w:t xml:space="preserve">Artt. 187 e 186-bis  </w:t>
      </w:r>
      <w:proofErr w:type="spellStart"/>
      <w:r w:rsidRPr="00500258">
        <w:rPr>
          <w:sz w:val="18"/>
          <w:szCs w:val="18"/>
        </w:rPr>
        <w:t>C.d.S</w:t>
      </w:r>
      <w:proofErr w:type="spellEnd"/>
    </w:p>
  </w:footnote>
  <w:footnote w:id="3">
    <w:p w:rsidR="0041010D" w:rsidRDefault="0041010D" w:rsidP="0041010D">
      <w:pPr>
        <w:pStyle w:val="Testonotaapidipagina"/>
      </w:pPr>
      <w:r>
        <w:rPr>
          <w:rStyle w:val="Rimandonotaapidipagina"/>
        </w:rPr>
        <w:footnoteRef/>
      </w:r>
      <w:r w:rsidRPr="00500258">
        <w:rPr>
          <w:sz w:val="18"/>
          <w:szCs w:val="18"/>
        </w:rPr>
        <w:t xml:space="preserve">Art. 173 </w:t>
      </w:r>
      <w:proofErr w:type="spellStart"/>
      <w:r w:rsidRPr="00500258">
        <w:rPr>
          <w:sz w:val="18"/>
          <w:szCs w:val="18"/>
        </w:rPr>
        <w:t>C.d.S</w:t>
      </w:r>
      <w:proofErr w:type="spellEnd"/>
    </w:p>
  </w:footnote>
  <w:footnote w:id="4">
    <w:p w:rsidR="0041010D" w:rsidRDefault="0041010D" w:rsidP="0041010D">
      <w:pPr>
        <w:pStyle w:val="Testonotaapidipagina"/>
      </w:pPr>
      <w:r>
        <w:rPr>
          <w:rStyle w:val="Rimandonotaapidipagina"/>
        </w:rPr>
        <w:footnoteRef/>
      </w:r>
      <w:r w:rsidRPr="00500258">
        <w:rPr>
          <w:sz w:val="18"/>
          <w:szCs w:val="18"/>
        </w:rPr>
        <w:t>Cfr. Regolamento (CE) n. 561/2006 – Capo II.</w:t>
      </w:r>
    </w:p>
  </w:footnote>
  <w:footnote w:id="5">
    <w:p w:rsidR="0041010D" w:rsidRPr="006572B2" w:rsidRDefault="0041010D" w:rsidP="0041010D">
      <w:pPr>
        <w:pStyle w:val="Testonotaapidipagina"/>
        <w:rPr>
          <w:sz w:val="18"/>
          <w:szCs w:val="18"/>
          <w:lang w:val="en-US"/>
        </w:rPr>
      </w:pPr>
      <w:r w:rsidRPr="00500258">
        <w:rPr>
          <w:sz w:val="18"/>
          <w:szCs w:val="18"/>
          <w:vertAlign w:val="superscript"/>
        </w:rPr>
        <w:footnoteRef/>
      </w:r>
      <w:r w:rsidRPr="006572B2">
        <w:rPr>
          <w:sz w:val="18"/>
          <w:szCs w:val="18"/>
          <w:lang w:val="en-US"/>
        </w:rPr>
        <w:t xml:space="preserve">Art. 141 </w:t>
      </w:r>
      <w:proofErr w:type="spellStart"/>
      <w:r w:rsidRPr="006572B2">
        <w:rPr>
          <w:sz w:val="18"/>
          <w:szCs w:val="18"/>
          <w:lang w:val="en-US"/>
        </w:rPr>
        <w:t>C.d.S</w:t>
      </w:r>
      <w:proofErr w:type="spellEnd"/>
      <w:r w:rsidRPr="006572B2">
        <w:rPr>
          <w:sz w:val="18"/>
          <w:szCs w:val="18"/>
          <w:lang w:val="en-US"/>
        </w:rPr>
        <w:t>.</w:t>
      </w:r>
    </w:p>
  </w:footnote>
  <w:footnote w:id="6">
    <w:p w:rsidR="0041010D" w:rsidRDefault="0041010D" w:rsidP="0041010D">
      <w:pPr>
        <w:pStyle w:val="Testonotaapidipagina"/>
        <w:rPr>
          <w:sz w:val="18"/>
          <w:szCs w:val="18"/>
          <w:lang w:val="en-US"/>
        </w:rPr>
      </w:pPr>
      <w:r w:rsidRPr="00500258">
        <w:rPr>
          <w:sz w:val="18"/>
          <w:szCs w:val="18"/>
          <w:vertAlign w:val="superscript"/>
        </w:rPr>
        <w:footnoteRef/>
      </w:r>
      <w:r w:rsidRPr="006572B2">
        <w:rPr>
          <w:sz w:val="18"/>
          <w:szCs w:val="18"/>
          <w:lang w:val="en-US"/>
        </w:rPr>
        <w:t xml:space="preserve">Art. 142 </w:t>
      </w:r>
      <w:proofErr w:type="spellStart"/>
      <w:r w:rsidRPr="006572B2">
        <w:rPr>
          <w:sz w:val="18"/>
          <w:szCs w:val="18"/>
          <w:lang w:val="en-US"/>
        </w:rPr>
        <w:t>C.d.S</w:t>
      </w:r>
      <w:proofErr w:type="spellEnd"/>
      <w:r w:rsidRPr="006572B2">
        <w:rPr>
          <w:sz w:val="18"/>
          <w:szCs w:val="18"/>
          <w:lang w:val="en-US"/>
        </w:rPr>
        <w:t>.</w:t>
      </w:r>
    </w:p>
    <w:p w:rsidR="00D425E4" w:rsidRDefault="00D425E4" w:rsidP="0041010D">
      <w:pPr>
        <w:pStyle w:val="Testonotaapidipagina"/>
        <w:rPr>
          <w:sz w:val="18"/>
          <w:szCs w:val="18"/>
          <w:lang w:val="en-US"/>
        </w:rPr>
      </w:pPr>
    </w:p>
    <w:p w:rsidR="00D425E4" w:rsidRDefault="00D425E4" w:rsidP="0041010D">
      <w:pPr>
        <w:pStyle w:val="Testonotaapidipagina"/>
        <w:rPr>
          <w:sz w:val="18"/>
          <w:szCs w:val="18"/>
          <w:lang w:val="en-US"/>
        </w:rPr>
      </w:pPr>
    </w:p>
    <w:p w:rsidR="00D425E4" w:rsidRDefault="00D425E4" w:rsidP="0041010D">
      <w:pPr>
        <w:pStyle w:val="Testonotaapidipagina"/>
        <w:rPr>
          <w:sz w:val="18"/>
          <w:szCs w:val="18"/>
          <w:lang w:val="en-US"/>
        </w:rPr>
      </w:pPr>
    </w:p>
    <w:p w:rsidR="00D425E4" w:rsidRDefault="00D425E4" w:rsidP="0041010D">
      <w:pPr>
        <w:pStyle w:val="Testonotaapidipagina"/>
        <w:rPr>
          <w:sz w:val="18"/>
          <w:szCs w:val="18"/>
          <w:lang w:val="en-US"/>
        </w:rPr>
      </w:pPr>
    </w:p>
    <w:p w:rsidR="00D425E4" w:rsidRDefault="00D425E4" w:rsidP="0041010D">
      <w:pPr>
        <w:pStyle w:val="Testonotaapidipagina"/>
        <w:rPr>
          <w:sz w:val="18"/>
          <w:szCs w:val="18"/>
          <w:lang w:val="en-US"/>
        </w:rPr>
      </w:pPr>
    </w:p>
    <w:p w:rsidR="00D425E4" w:rsidRDefault="00D425E4" w:rsidP="0041010D">
      <w:pPr>
        <w:pStyle w:val="Testonotaapidipagina"/>
        <w:rPr>
          <w:sz w:val="18"/>
          <w:szCs w:val="18"/>
          <w:lang w:val="en-US"/>
        </w:rPr>
      </w:pPr>
    </w:p>
    <w:p w:rsidR="00D425E4" w:rsidRDefault="00D425E4" w:rsidP="0041010D">
      <w:pPr>
        <w:pStyle w:val="Testonotaapidipagina"/>
        <w:rPr>
          <w:lang w:val="en-US"/>
        </w:rPr>
      </w:pPr>
    </w:p>
    <w:p w:rsidR="00D425E4" w:rsidRPr="006572B2" w:rsidRDefault="00D425E4" w:rsidP="0041010D">
      <w:pPr>
        <w:pStyle w:val="Testonotaapidipagina"/>
        <w:rPr>
          <w:lang w:val="en-US"/>
        </w:rPr>
      </w:pPr>
    </w:p>
  </w:footnote>
  <w:footnote w:id="7">
    <w:p w:rsidR="00D425E4" w:rsidRDefault="00D425E4" w:rsidP="00D425E4">
      <w:pPr>
        <w:pStyle w:val="Testonotaapidipagina"/>
      </w:pPr>
      <w:r>
        <w:rPr>
          <w:rStyle w:val="Rimandonotaapidipagina"/>
        </w:rPr>
        <w:footnoteRef/>
      </w:r>
      <w:r w:rsidRPr="00500258">
        <w:rPr>
          <w:sz w:val="18"/>
          <w:szCs w:val="18"/>
        </w:rPr>
        <w:t xml:space="preserve">Artt. 187 e 186-bis  </w:t>
      </w:r>
      <w:proofErr w:type="spellStart"/>
      <w:r w:rsidRPr="00500258">
        <w:rPr>
          <w:sz w:val="18"/>
          <w:szCs w:val="18"/>
        </w:rPr>
        <w:t>C.d.S</w:t>
      </w:r>
      <w:proofErr w:type="spellEnd"/>
    </w:p>
  </w:footnote>
  <w:footnote w:id="8">
    <w:p w:rsidR="00D425E4" w:rsidRDefault="00D425E4" w:rsidP="00D425E4">
      <w:pPr>
        <w:pStyle w:val="Testonotaapidipagina"/>
      </w:pPr>
      <w:r>
        <w:rPr>
          <w:rStyle w:val="Rimandonotaapidipagina"/>
        </w:rPr>
        <w:footnoteRef/>
      </w:r>
      <w:r w:rsidRPr="00500258">
        <w:rPr>
          <w:sz w:val="18"/>
          <w:szCs w:val="18"/>
        </w:rPr>
        <w:t xml:space="preserve">Art. 173 </w:t>
      </w:r>
      <w:proofErr w:type="spellStart"/>
      <w:r w:rsidRPr="00500258">
        <w:rPr>
          <w:sz w:val="18"/>
          <w:szCs w:val="18"/>
        </w:rPr>
        <w:t>C.d.S</w:t>
      </w:r>
      <w:proofErr w:type="spellEnd"/>
    </w:p>
  </w:footnote>
  <w:footnote w:id="9">
    <w:p w:rsidR="00D425E4" w:rsidRDefault="00D425E4" w:rsidP="00D425E4">
      <w:pPr>
        <w:pStyle w:val="Testonotaapidipagina"/>
      </w:pPr>
      <w:r>
        <w:rPr>
          <w:rStyle w:val="Rimandonotaapidipagina"/>
        </w:rPr>
        <w:footnoteRef/>
      </w:r>
      <w:r w:rsidRPr="00500258">
        <w:rPr>
          <w:sz w:val="18"/>
          <w:szCs w:val="18"/>
        </w:rPr>
        <w:t>Cfr. Regolamento (CE) n. 561/2006 – Capo II.</w:t>
      </w:r>
    </w:p>
  </w:footnote>
  <w:footnote w:id="10">
    <w:p w:rsidR="00D425E4" w:rsidRPr="005F54E3" w:rsidRDefault="00D425E4" w:rsidP="00D425E4">
      <w:pPr>
        <w:pStyle w:val="Testonotaapidipagina"/>
        <w:rPr>
          <w:sz w:val="18"/>
          <w:szCs w:val="18"/>
          <w:lang w:val="en-US"/>
        </w:rPr>
      </w:pPr>
      <w:r w:rsidRPr="00500258">
        <w:rPr>
          <w:sz w:val="18"/>
          <w:szCs w:val="18"/>
          <w:vertAlign w:val="superscript"/>
        </w:rPr>
        <w:footnoteRef/>
      </w:r>
      <w:r w:rsidRPr="005F54E3">
        <w:rPr>
          <w:sz w:val="18"/>
          <w:szCs w:val="18"/>
          <w:lang w:val="en-US"/>
        </w:rPr>
        <w:t xml:space="preserve">Art. 141 </w:t>
      </w:r>
      <w:proofErr w:type="spellStart"/>
      <w:r w:rsidRPr="005F54E3">
        <w:rPr>
          <w:sz w:val="18"/>
          <w:szCs w:val="18"/>
          <w:lang w:val="en-US"/>
        </w:rPr>
        <w:t>C.d.S</w:t>
      </w:r>
      <w:proofErr w:type="spellEnd"/>
      <w:r w:rsidRPr="005F54E3">
        <w:rPr>
          <w:sz w:val="18"/>
          <w:szCs w:val="18"/>
          <w:lang w:val="en-US"/>
        </w:rPr>
        <w:t>.</w:t>
      </w:r>
    </w:p>
  </w:footnote>
  <w:footnote w:id="11">
    <w:p w:rsidR="00D425E4" w:rsidRPr="005F54E3" w:rsidRDefault="00D425E4" w:rsidP="00D425E4">
      <w:pPr>
        <w:pStyle w:val="Testonotaapidipagina"/>
        <w:rPr>
          <w:sz w:val="18"/>
          <w:szCs w:val="18"/>
          <w:lang w:val="en-US"/>
        </w:rPr>
      </w:pPr>
      <w:r w:rsidRPr="00500258">
        <w:rPr>
          <w:sz w:val="18"/>
          <w:szCs w:val="18"/>
          <w:vertAlign w:val="superscript"/>
        </w:rPr>
        <w:footnoteRef/>
      </w:r>
      <w:r w:rsidRPr="005F54E3">
        <w:rPr>
          <w:sz w:val="18"/>
          <w:szCs w:val="18"/>
          <w:lang w:val="en-US"/>
        </w:rPr>
        <w:t xml:space="preserve">Art. 142 </w:t>
      </w:r>
      <w:proofErr w:type="spellStart"/>
      <w:r w:rsidRPr="005F54E3">
        <w:rPr>
          <w:sz w:val="18"/>
          <w:szCs w:val="18"/>
          <w:lang w:val="en-US"/>
        </w:rPr>
        <w:t>C.d.S</w:t>
      </w:r>
      <w:proofErr w:type="spellEnd"/>
      <w:r w:rsidRPr="005F54E3">
        <w:rPr>
          <w:sz w:val="18"/>
          <w:szCs w:val="18"/>
          <w:lang w:val="en-US"/>
        </w:rPr>
        <w:t>.</w:t>
      </w:r>
    </w:p>
    <w:p w:rsidR="00D425E4" w:rsidRDefault="00D425E4" w:rsidP="00D425E4">
      <w:pPr>
        <w:pStyle w:val="Testonotaapidipagina"/>
        <w:jc w:val="right"/>
        <w:rPr>
          <w:lang w:val="en-US"/>
        </w:rPr>
      </w:pPr>
    </w:p>
    <w:p w:rsidR="00200232" w:rsidRPr="005F54E3" w:rsidRDefault="00200232" w:rsidP="00D425E4">
      <w:pPr>
        <w:pStyle w:val="Testonotaapidipagina"/>
        <w:jc w:val="right"/>
        <w:rPr>
          <w:lang w:val="en-US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4981_"/>
      </v:shape>
    </w:pict>
  </w:numPicBullet>
  <w:numPicBullet w:numPicBulletId="1">
    <w:pict>
      <v:shape id="_x0000_i1027" type="#_x0000_t75" style="width:11.25pt;height:11.25pt" o:bullet="t">
        <v:imagedata r:id="rId2" o:title="clip_image001"/>
      </v:shape>
    </w:pict>
  </w:numPicBullet>
  <w:numPicBullet w:numPicBulletId="2">
    <w:pict>
      <v:shape id="_x0000_i1028" type="#_x0000_t75" style="width:11.25pt;height:11.25pt" o:bullet="t">
        <v:imagedata r:id="rId3" o:title="mso17"/>
      </v:shape>
    </w:pict>
  </w:numPicBullet>
  <w:abstractNum w:abstractNumId="0">
    <w:nsid w:val="00000002"/>
    <w:multiLevelType w:val="singleLevel"/>
    <w:tmpl w:val="00000002"/>
    <w:name w:val="WW8Num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3"/>
    <w:multiLevelType w:val="multilevel"/>
    <w:tmpl w:val="00000003"/>
    <w:name w:val="WW8Num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singleLevel"/>
    <w:tmpl w:val="00000004"/>
    <w:name w:val="WW8Num1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</w:rPr>
    </w:lvl>
  </w:abstractNum>
  <w:abstractNum w:abstractNumId="3">
    <w:nsid w:val="00044590"/>
    <w:multiLevelType w:val="hybridMultilevel"/>
    <w:tmpl w:val="DA00F2CC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2E95476"/>
    <w:multiLevelType w:val="multilevel"/>
    <w:tmpl w:val="50380E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3841D52"/>
    <w:multiLevelType w:val="multilevel"/>
    <w:tmpl w:val="14C4E8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03BF5526"/>
    <w:multiLevelType w:val="hybridMultilevel"/>
    <w:tmpl w:val="950090E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48E6025"/>
    <w:multiLevelType w:val="hybridMultilevel"/>
    <w:tmpl w:val="508ED44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7173DBE"/>
    <w:multiLevelType w:val="hybridMultilevel"/>
    <w:tmpl w:val="B39877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5B5D9E"/>
    <w:multiLevelType w:val="hybridMultilevel"/>
    <w:tmpl w:val="7082941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B50CB6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BD15BBA"/>
    <w:multiLevelType w:val="hybridMultilevel"/>
    <w:tmpl w:val="4D284DD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46080E"/>
    <w:multiLevelType w:val="hybridMultilevel"/>
    <w:tmpl w:val="2E48C7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ED18AC"/>
    <w:multiLevelType w:val="hybridMultilevel"/>
    <w:tmpl w:val="689218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A448B0"/>
    <w:multiLevelType w:val="hybridMultilevel"/>
    <w:tmpl w:val="B652EE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8008BF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2FF056F0"/>
    <w:multiLevelType w:val="hybridMultilevel"/>
    <w:tmpl w:val="DB68A3AA"/>
    <w:lvl w:ilvl="0" w:tplc="8214A12A">
      <w:start w:val="1"/>
      <w:numFmt w:val="lowerLetter"/>
      <w:lvlText w:val="%1)"/>
      <w:lvlJc w:val="left"/>
      <w:pPr>
        <w:ind w:left="720" w:hanging="360"/>
      </w:pPr>
    </w:lvl>
    <w:lvl w:ilvl="1" w:tplc="395A87C2" w:tentative="1">
      <w:start w:val="1"/>
      <w:numFmt w:val="lowerLetter"/>
      <w:lvlText w:val="%2."/>
      <w:lvlJc w:val="left"/>
      <w:pPr>
        <w:ind w:left="1440" w:hanging="360"/>
      </w:pPr>
    </w:lvl>
    <w:lvl w:ilvl="2" w:tplc="85B02578" w:tentative="1">
      <w:start w:val="1"/>
      <w:numFmt w:val="lowerRoman"/>
      <w:lvlText w:val="%3."/>
      <w:lvlJc w:val="right"/>
      <w:pPr>
        <w:ind w:left="2160" w:hanging="180"/>
      </w:pPr>
    </w:lvl>
    <w:lvl w:ilvl="3" w:tplc="B01472B6" w:tentative="1">
      <w:start w:val="1"/>
      <w:numFmt w:val="decimal"/>
      <w:lvlText w:val="%4."/>
      <w:lvlJc w:val="left"/>
      <w:pPr>
        <w:ind w:left="2880" w:hanging="360"/>
      </w:pPr>
    </w:lvl>
    <w:lvl w:ilvl="4" w:tplc="0C0A277A" w:tentative="1">
      <w:start w:val="1"/>
      <w:numFmt w:val="lowerLetter"/>
      <w:lvlText w:val="%5."/>
      <w:lvlJc w:val="left"/>
      <w:pPr>
        <w:ind w:left="3600" w:hanging="360"/>
      </w:pPr>
    </w:lvl>
    <w:lvl w:ilvl="5" w:tplc="D5F017B8" w:tentative="1">
      <w:start w:val="1"/>
      <w:numFmt w:val="lowerRoman"/>
      <w:lvlText w:val="%6."/>
      <w:lvlJc w:val="right"/>
      <w:pPr>
        <w:ind w:left="4320" w:hanging="180"/>
      </w:pPr>
    </w:lvl>
    <w:lvl w:ilvl="6" w:tplc="4E22F564" w:tentative="1">
      <w:start w:val="1"/>
      <w:numFmt w:val="decimal"/>
      <w:lvlText w:val="%7."/>
      <w:lvlJc w:val="left"/>
      <w:pPr>
        <w:ind w:left="5040" w:hanging="360"/>
      </w:pPr>
    </w:lvl>
    <w:lvl w:ilvl="7" w:tplc="C68441CA" w:tentative="1">
      <w:start w:val="1"/>
      <w:numFmt w:val="lowerLetter"/>
      <w:lvlText w:val="%8."/>
      <w:lvlJc w:val="left"/>
      <w:pPr>
        <w:ind w:left="5760" w:hanging="360"/>
      </w:pPr>
    </w:lvl>
    <w:lvl w:ilvl="8" w:tplc="481854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566825"/>
    <w:multiLevelType w:val="hybridMultilevel"/>
    <w:tmpl w:val="3A9C03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844A4E"/>
    <w:multiLevelType w:val="hybridMultilevel"/>
    <w:tmpl w:val="BFC0B040"/>
    <w:lvl w:ilvl="0" w:tplc="69A8DC36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C56696"/>
    <w:multiLevelType w:val="hybridMultilevel"/>
    <w:tmpl w:val="B270F03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D91C3D"/>
    <w:multiLevelType w:val="hybridMultilevel"/>
    <w:tmpl w:val="AD981D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475235"/>
    <w:multiLevelType w:val="multilevel"/>
    <w:tmpl w:val="16B0D67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49017087"/>
    <w:multiLevelType w:val="hybridMultilevel"/>
    <w:tmpl w:val="7B9EEAC4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4AC06142"/>
    <w:multiLevelType w:val="hybridMultilevel"/>
    <w:tmpl w:val="D0AE1F0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B76C9E"/>
    <w:multiLevelType w:val="hybridMultilevel"/>
    <w:tmpl w:val="EAE61B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82227B"/>
    <w:multiLevelType w:val="hybridMultilevel"/>
    <w:tmpl w:val="A90A93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D6251D5"/>
    <w:multiLevelType w:val="hybridMultilevel"/>
    <w:tmpl w:val="4094D00E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22D2C87"/>
    <w:multiLevelType w:val="hybridMultilevel"/>
    <w:tmpl w:val="0B2A92C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FF1DD4"/>
    <w:multiLevelType w:val="hybridMultilevel"/>
    <w:tmpl w:val="B0A2DBDA"/>
    <w:lvl w:ilvl="0" w:tplc="0410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9">
    <w:nsid w:val="6EFE60A0"/>
    <w:multiLevelType w:val="hybridMultilevel"/>
    <w:tmpl w:val="A9687436"/>
    <w:lvl w:ilvl="0" w:tplc="D56C1D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76CAD2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92484A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4094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EAB5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FA7B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582B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7E21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D06D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1E296B"/>
    <w:multiLevelType w:val="hybridMultilevel"/>
    <w:tmpl w:val="6BC82E5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63409DC"/>
    <w:multiLevelType w:val="hybridMultilevel"/>
    <w:tmpl w:val="28B4D294"/>
    <w:lvl w:ilvl="0" w:tplc="0410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32">
    <w:nsid w:val="7A153AE6"/>
    <w:multiLevelType w:val="hybridMultilevel"/>
    <w:tmpl w:val="08085E36"/>
    <w:lvl w:ilvl="0" w:tplc="71880982">
      <w:start w:val="3"/>
      <w:numFmt w:val="bullet"/>
      <w:lvlText w:val="-"/>
      <w:lvlJc w:val="left"/>
      <w:pPr>
        <w:ind w:left="231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abstractNum w:abstractNumId="33">
    <w:nsid w:val="7CA81B79"/>
    <w:multiLevelType w:val="hybridMultilevel"/>
    <w:tmpl w:val="1F3C881E"/>
    <w:lvl w:ilvl="0" w:tplc="3EE0923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0"/>
  </w:num>
  <w:num w:numId="3">
    <w:abstractNumId w:val="29"/>
  </w:num>
  <w:num w:numId="4">
    <w:abstractNumId w:val="22"/>
  </w:num>
  <w:num w:numId="5">
    <w:abstractNumId w:val="4"/>
  </w:num>
  <w:num w:numId="6">
    <w:abstractNumId w:val="16"/>
  </w:num>
  <w:num w:numId="7">
    <w:abstractNumId w:val="21"/>
  </w:num>
  <w:num w:numId="8">
    <w:abstractNumId w:val="5"/>
  </w:num>
  <w:num w:numId="9">
    <w:abstractNumId w:val="10"/>
  </w:num>
  <w:num w:numId="10">
    <w:abstractNumId w:val="13"/>
  </w:num>
  <w:num w:numId="11">
    <w:abstractNumId w:val="8"/>
  </w:num>
  <w:num w:numId="12">
    <w:abstractNumId w:val="14"/>
  </w:num>
  <w:num w:numId="13">
    <w:abstractNumId w:val="28"/>
  </w:num>
  <w:num w:numId="14">
    <w:abstractNumId w:val="31"/>
  </w:num>
  <w:num w:numId="15">
    <w:abstractNumId w:val="18"/>
  </w:num>
  <w:num w:numId="16">
    <w:abstractNumId w:val="24"/>
  </w:num>
  <w:num w:numId="17">
    <w:abstractNumId w:val="32"/>
  </w:num>
  <w:num w:numId="18">
    <w:abstractNumId w:val="33"/>
  </w:num>
  <w:num w:numId="19">
    <w:abstractNumId w:val="27"/>
  </w:num>
  <w:num w:numId="2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26"/>
  </w:num>
  <w:num w:numId="23">
    <w:abstractNumId w:val="17"/>
  </w:num>
  <w:num w:numId="24">
    <w:abstractNumId w:val="20"/>
  </w:num>
  <w:num w:numId="25">
    <w:abstractNumId w:val="19"/>
  </w:num>
  <w:num w:numId="26">
    <w:abstractNumId w:val="23"/>
  </w:num>
  <w:num w:numId="27">
    <w:abstractNumId w:val="11"/>
  </w:num>
  <w:num w:numId="28">
    <w:abstractNumId w:val="7"/>
  </w:num>
  <w:num w:numId="29">
    <w:abstractNumId w:val="6"/>
  </w:num>
  <w:num w:numId="30">
    <w:abstractNumId w:val="12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C91137"/>
    <w:rsid w:val="00000A47"/>
    <w:rsid w:val="00003BC8"/>
    <w:rsid w:val="0000454D"/>
    <w:rsid w:val="00005D1A"/>
    <w:rsid w:val="00006916"/>
    <w:rsid w:val="00011244"/>
    <w:rsid w:val="00011704"/>
    <w:rsid w:val="0001281E"/>
    <w:rsid w:val="00012C8D"/>
    <w:rsid w:val="00013096"/>
    <w:rsid w:val="000205A4"/>
    <w:rsid w:val="00020F8F"/>
    <w:rsid w:val="000228FF"/>
    <w:rsid w:val="00022938"/>
    <w:rsid w:val="000247E6"/>
    <w:rsid w:val="00024F21"/>
    <w:rsid w:val="00026105"/>
    <w:rsid w:val="00026122"/>
    <w:rsid w:val="00027108"/>
    <w:rsid w:val="00027E6D"/>
    <w:rsid w:val="00027F76"/>
    <w:rsid w:val="00032A5C"/>
    <w:rsid w:val="00033D75"/>
    <w:rsid w:val="00036EB0"/>
    <w:rsid w:val="0004014F"/>
    <w:rsid w:val="00041744"/>
    <w:rsid w:val="00041BE3"/>
    <w:rsid w:val="00043BB4"/>
    <w:rsid w:val="00044EA3"/>
    <w:rsid w:val="0004616C"/>
    <w:rsid w:val="00053267"/>
    <w:rsid w:val="0005486E"/>
    <w:rsid w:val="000548E2"/>
    <w:rsid w:val="000556DE"/>
    <w:rsid w:val="00057E89"/>
    <w:rsid w:val="0006056D"/>
    <w:rsid w:val="00061F3E"/>
    <w:rsid w:val="00062526"/>
    <w:rsid w:val="00063EDB"/>
    <w:rsid w:val="0006433A"/>
    <w:rsid w:val="000650F7"/>
    <w:rsid w:val="0006530F"/>
    <w:rsid w:val="00067203"/>
    <w:rsid w:val="000709B3"/>
    <w:rsid w:val="000726D1"/>
    <w:rsid w:val="000730C3"/>
    <w:rsid w:val="000751D2"/>
    <w:rsid w:val="00077B05"/>
    <w:rsid w:val="00081A7E"/>
    <w:rsid w:val="00081F6A"/>
    <w:rsid w:val="00082196"/>
    <w:rsid w:val="00082585"/>
    <w:rsid w:val="0008461A"/>
    <w:rsid w:val="0008465C"/>
    <w:rsid w:val="00084789"/>
    <w:rsid w:val="0008492A"/>
    <w:rsid w:val="00084CC7"/>
    <w:rsid w:val="00085575"/>
    <w:rsid w:val="00085C6D"/>
    <w:rsid w:val="00085D93"/>
    <w:rsid w:val="0008697D"/>
    <w:rsid w:val="00087784"/>
    <w:rsid w:val="00091E6F"/>
    <w:rsid w:val="00094DE7"/>
    <w:rsid w:val="000A229F"/>
    <w:rsid w:val="000A2FB5"/>
    <w:rsid w:val="000A7539"/>
    <w:rsid w:val="000A7964"/>
    <w:rsid w:val="000A7B1C"/>
    <w:rsid w:val="000B1FB3"/>
    <w:rsid w:val="000B2440"/>
    <w:rsid w:val="000B513B"/>
    <w:rsid w:val="000B5CE3"/>
    <w:rsid w:val="000B6003"/>
    <w:rsid w:val="000B621D"/>
    <w:rsid w:val="000C59AA"/>
    <w:rsid w:val="000C60E4"/>
    <w:rsid w:val="000C6B85"/>
    <w:rsid w:val="000C7BE2"/>
    <w:rsid w:val="000D064A"/>
    <w:rsid w:val="000D08B6"/>
    <w:rsid w:val="000D125C"/>
    <w:rsid w:val="000D1654"/>
    <w:rsid w:val="000D1DD3"/>
    <w:rsid w:val="000D47EF"/>
    <w:rsid w:val="000D4C6F"/>
    <w:rsid w:val="000D4C7B"/>
    <w:rsid w:val="000D5217"/>
    <w:rsid w:val="000D72B2"/>
    <w:rsid w:val="000E0051"/>
    <w:rsid w:val="000E4707"/>
    <w:rsid w:val="000E573E"/>
    <w:rsid w:val="000E77AC"/>
    <w:rsid w:val="000E7ED7"/>
    <w:rsid w:val="000F070E"/>
    <w:rsid w:val="000F10C4"/>
    <w:rsid w:val="000F24A8"/>
    <w:rsid w:val="000F24DA"/>
    <w:rsid w:val="000F3109"/>
    <w:rsid w:val="000F3BC8"/>
    <w:rsid w:val="000F59C8"/>
    <w:rsid w:val="000F6563"/>
    <w:rsid w:val="000F7C34"/>
    <w:rsid w:val="00100234"/>
    <w:rsid w:val="00103358"/>
    <w:rsid w:val="00103DE5"/>
    <w:rsid w:val="00105ED2"/>
    <w:rsid w:val="0010663B"/>
    <w:rsid w:val="001107FC"/>
    <w:rsid w:val="00112FEE"/>
    <w:rsid w:val="001132DC"/>
    <w:rsid w:val="00120EAF"/>
    <w:rsid w:val="00121C32"/>
    <w:rsid w:val="0012391C"/>
    <w:rsid w:val="0012448E"/>
    <w:rsid w:val="0012479E"/>
    <w:rsid w:val="00126EC0"/>
    <w:rsid w:val="00127740"/>
    <w:rsid w:val="0013533F"/>
    <w:rsid w:val="001364EE"/>
    <w:rsid w:val="00136AA5"/>
    <w:rsid w:val="00140067"/>
    <w:rsid w:val="00143D29"/>
    <w:rsid w:val="001447EA"/>
    <w:rsid w:val="00145347"/>
    <w:rsid w:val="001502E9"/>
    <w:rsid w:val="001514CB"/>
    <w:rsid w:val="00152BA0"/>
    <w:rsid w:val="001575DF"/>
    <w:rsid w:val="00160048"/>
    <w:rsid w:val="00166E76"/>
    <w:rsid w:val="00167CB0"/>
    <w:rsid w:val="00171999"/>
    <w:rsid w:val="00172916"/>
    <w:rsid w:val="001769F6"/>
    <w:rsid w:val="00177BE6"/>
    <w:rsid w:val="00180B14"/>
    <w:rsid w:val="00180DF5"/>
    <w:rsid w:val="00181E9F"/>
    <w:rsid w:val="0018330C"/>
    <w:rsid w:val="001846D7"/>
    <w:rsid w:val="0018526A"/>
    <w:rsid w:val="00185E17"/>
    <w:rsid w:val="001866FB"/>
    <w:rsid w:val="00190314"/>
    <w:rsid w:val="00195456"/>
    <w:rsid w:val="001A0452"/>
    <w:rsid w:val="001A08AB"/>
    <w:rsid w:val="001A2690"/>
    <w:rsid w:val="001A2952"/>
    <w:rsid w:val="001A50B9"/>
    <w:rsid w:val="001A6A15"/>
    <w:rsid w:val="001A7D80"/>
    <w:rsid w:val="001B1AD3"/>
    <w:rsid w:val="001B4C87"/>
    <w:rsid w:val="001B6149"/>
    <w:rsid w:val="001B62FF"/>
    <w:rsid w:val="001C0492"/>
    <w:rsid w:val="001C0D80"/>
    <w:rsid w:val="001C23DA"/>
    <w:rsid w:val="001C24B1"/>
    <w:rsid w:val="001C3F85"/>
    <w:rsid w:val="001C7510"/>
    <w:rsid w:val="001C7C6A"/>
    <w:rsid w:val="001D1180"/>
    <w:rsid w:val="001D13E6"/>
    <w:rsid w:val="001D200C"/>
    <w:rsid w:val="001D3153"/>
    <w:rsid w:val="001D4BA7"/>
    <w:rsid w:val="001D511C"/>
    <w:rsid w:val="001D589B"/>
    <w:rsid w:val="001D689D"/>
    <w:rsid w:val="001E009C"/>
    <w:rsid w:val="001E079C"/>
    <w:rsid w:val="001E12D7"/>
    <w:rsid w:val="001E1328"/>
    <w:rsid w:val="001E33E0"/>
    <w:rsid w:val="001E362B"/>
    <w:rsid w:val="001E7653"/>
    <w:rsid w:val="001F11CC"/>
    <w:rsid w:val="001F121D"/>
    <w:rsid w:val="001F6897"/>
    <w:rsid w:val="001F6EC7"/>
    <w:rsid w:val="001F752E"/>
    <w:rsid w:val="001F7903"/>
    <w:rsid w:val="00200232"/>
    <w:rsid w:val="0020622F"/>
    <w:rsid w:val="00206588"/>
    <w:rsid w:val="00210355"/>
    <w:rsid w:val="0021069C"/>
    <w:rsid w:val="002109D4"/>
    <w:rsid w:val="0021284B"/>
    <w:rsid w:val="00214814"/>
    <w:rsid w:val="00215F75"/>
    <w:rsid w:val="00217047"/>
    <w:rsid w:val="00217D15"/>
    <w:rsid w:val="00217D30"/>
    <w:rsid w:val="002201C3"/>
    <w:rsid w:val="00220BBD"/>
    <w:rsid w:val="00223C6C"/>
    <w:rsid w:val="002263A3"/>
    <w:rsid w:val="002266E4"/>
    <w:rsid w:val="00230B1C"/>
    <w:rsid w:val="00231134"/>
    <w:rsid w:val="00232A2C"/>
    <w:rsid w:val="002358EA"/>
    <w:rsid w:val="002369DC"/>
    <w:rsid w:val="00236E59"/>
    <w:rsid w:val="00241229"/>
    <w:rsid w:val="00242425"/>
    <w:rsid w:val="0024345E"/>
    <w:rsid w:val="00243C75"/>
    <w:rsid w:val="00243D7D"/>
    <w:rsid w:val="00244EDC"/>
    <w:rsid w:val="0024544E"/>
    <w:rsid w:val="0024570E"/>
    <w:rsid w:val="00245805"/>
    <w:rsid w:val="00245B6C"/>
    <w:rsid w:val="002500D6"/>
    <w:rsid w:val="00251EDA"/>
    <w:rsid w:val="002524BE"/>
    <w:rsid w:val="00253EFC"/>
    <w:rsid w:val="00254AC3"/>
    <w:rsid w:val="00255B65"/>
    <w:rsid w:val="00260C6F"/>
    <w:rsid w:val="00260FEB"/>
    <w:rsid w:val="00262A15"/>
    <w:rsid w:val="00263639"/>
    <w:rsid w:val="00264BD5"/>
    <w:rsid w:val="0026564E"/>
    <w:rsid w:val="00266D36"/>
    <w:rsid w:val="00266F47"/>
    <w:rsid w:val="00267423"/>
    <w:rsid w:val="0027369D"/>
    <w:rsid w:val="00274E1F"/>
    <w:rsid w:val="002754BF"/>
    <w:rsid w:val="002829DA"/>
    <w:rsid w:val="00282C6D"/>
    <w:rsid w:val="00283089"/>
    <w:rsid w:val="00283C9A"/>
    <w:rsid w:val="00283D62"/>
    <w:rsid w:val="002857EC"/>
    <w:rsid w:val="00286DBC"/>
    <w:rsid w:val="0028704D"/>
    <w:rsid w:val="00290B19"/>
    <w:rsid w:val="002A1AFC"/>
    <w:rsid w:val="002A34F7"/>
    <w:rsid w:val="002A45DD"/>
    <w:rsid w:val="002A47F9"/>
    <w:rsid w:val="002A4D09"/>
    <w:rsid w:val="002A516A"/>
    <w:rsid w:val="002A6AD7"/>
    <w:rsid w:val="002B2282"/>
    <w:rsid w:val="002B2A52"/>
    <w:rsid w:val="002B3910"/>
    <w:rsid w:val="002D3518"/>
    <w:rsid w:val="002D3843"/>
    <w:rsid w:val="002D4EBE"/>
    <w:rsid w:val="002D5C05"/>
    <w:rsid w:val="002D69D2"/>
    <w:rsid w:val="002E0789"/>
    <w:rsid w:val="002E0BAE"/>
    <w:rsid w:val="002E2993"/>
    <w:rsid w:val="002E46BE"/>
    <w:rsid w:val="002E6909"/>
    <w:rsid w:val="002E696D"/>
    <w:rsid w:val="002E77B0"/>
    <w:rsid w:val="002E78F0"/>
    <w:rsid w:val="002F01AE"/>
    <w:rsid w:val="002F1A38"/>
    <w:rsid w:val="002F2672"/>
    <w:rsid w:val="002F59A5"/>
    <w:rsid w:val="002F5ADF"/>
    <w:rsid w:val="002F5EA6"/>
    <w:rsid w:val="002F63AD"/>
    <w:rsid w:val="00301383"/>
    <w:rsid w:val="00303225"/>
    <w:rsid w:val="00305FDA"/>
    <w:rsid w:val="00306AC6"/>
    <w:rsid w:val="00310EF3"/>
    <w:rsid w:val="00314E43"/>
    <w:rsid w:val="0031670A"/>
    <w:rsid w:val="00316BBE"/>
    <w:rsid w:val="0032089C"/>
    <w:rsid w:val="00321B3F"/>
    <w:rsid w:val="003222DC"/>
    <w:rsid w:val="003231FB"/>
    <w:rsid w:val="00324F0C"/>
    <w:rsid w:val="00325970"/>
    <w:rsid w:val="00327CF8"/>
    <w:rsid w:val="00331049"/>
    <w:rsid w:val="0033302E"/>
    <w:rsid w:val="003335FF"/>
    <w:rsid w:val="00335027"/>
    <w:rsid w:val="0033796A"/>
    <w:rsid w:val="00344C59"/>
    <w:rsid w:val="0034530E"/>
    <w:rsid w:val="00345895"/>
    <w:rsid w:val="00345CBF"/>
    <w:rsid w:val="0034648E"/>
    <w:rsid w:val="0034751D"/>
    <w:rsid w:val="003502D7"/>
    <w:rsid w:val="003505C1"/>
    <w:rsid w:val="003539BA"/>
    <w:rsid w:val="00354A81"/>
    <w:rsid w:val="00354F6B"/>
    <w:rsid w:val="0035558D"/>
    <w:rsid w:val="00355E30"/>
    <w:rsid w:val="00355F71"/>
    <w:rsid w:val="00356BEF"/>
    <w:rsid w:val="00357AA2"/>
    <w:rsid w:val="00361038"/>
    <w:rsid w:val="00361245"/>
    <w:rsid w:val="0036212F"/>
    <w:rsid w:val="00362210"/>
    <w:rsid w:val="0036303C"/>
    <w:rsid w:val="00363852"/>
    <w:rsid w:val="00363E08"/>
    <w:rsid w:val="0036461C"/>
    <w:rsid w:val="003650AE"/>
    <w:rsid w:val="003656E4"/>
    <w:rsid w:val="00367733"/>
    <w:rsid w:val="00371132"/>
    <w:rsid w:val="00372B82"/>
    <w:rsid w:val="003764BF"/>
    <w:rsid w:val="0037662A"/>
    <w:rsid w:val="00377791"/>
    <w:rsid w:val="00377878"/>
    <w:rsid w:val="0038232D"/>
    <w:rsid w:val="003835FC"/>
    <w:rsid w:val="003840B3"/>
    <w:rsid w:val="00385CF1"/>
    <w:rsid w:val="003861D8"/>
    <w:rsid w:val="00387488"/>
    <w:rsid w:val="00394896"/>
    <w:rsid w:val="0039570C"/>
    <w:rsid w:val="00395794"/>
    <w:rsid w:val="0039604C"/>
    <w:rsid w:val="00396527"/>
    <w:rsid w:val="003A15BD"/>
    <w:rsid w:val="003A2AF7"/>
    <w:rsid w:val="003A2E3E"/>
    <w:rsid w:val="003A755B"/>
    <w:rsid w:val="003A76B9"/>
    <w:rsid w:val="003B0D8B"/>
    <w:rsid w:val="003B48B3"/>
    <w:rsid w:val="003B7560"/>
    <w:rsid w:val="003C1AD9"/>
    <w:rsid w:val="003C27FA"/>
    <w:rsid w:val="003C2BBE"/>
    <w:rsid w:val="003C37D0"/>
    <w:rsid w:val="003C3A9C"/>
    <w:rsid w:val="003D089D"/>
    <w:rsid w:val="003D2430"/>
    <w:rsid w:val="003D252B"/>
    <w:rsid w:val="003D298E"/>
    <w:rsid w:val="003D3E18"/>
    <w:rsid w:val="003D57CD"/>
    <w:rsid w:val="003E09B9"/>
    <w:rsid w:val="003E0AC5"/>
    <w:rsid w:val="003E0CCD"/>
    <w:rsid w:val="003E158B"/>
    <w:rsid w:val="003E347A"/>
    <w:rsid w:val="003F34E0"/>
    <w:rsid w:val="003F4C60"/>
    <w:rsid w:val="003F5758"/>
    <w:rsid w:val="003F6869"/>
    <w:rsid w:val="003F6D28"/>
    <w:rsid w:val="003F70B7"/>
    <w:rsid w:val="003F7798"/>
    <w:rsid w:val="003F7E6D"/>
    <w:rsid w:val="004007FD"/>
    <w:rsid w:val="004020A8"/>
    <w:rsid w:val="004038C4"/>
    <w:rsid w:val="00404677"/>
    <w:rsid w:val="00406376"/>
    <w:rsid w:val="00406552"/>
    <w:rsid w:val="00406906"/>
    <w:rsid w:val="0041010D"/>
    <w:rsid w:val="00413188"/>
    <w:rsid w:val="00413C25"/>
    <w:rsid w:val="00415114"/>
    <w:rsid w:val="00416434"/>
    <w:rsid w:val="00416BD8"/>
    <w:rsid w:val="004221F0"/>
    <w:rsid w:val="00422B95"/>
    <w:rsid w:val="00424159"/>
    <w:rsid w:val="00425EC7"/>
    <w:rsid w:val="00425F4B"/>
    <w:rsid w:val="004266D7"/>
    <w:rsid w:val="00433FE0"/>
    <w:rsid w:val="0043493A"/>
    <w:rsid w:val="004349DD"/>
    <w:rsid w:val="0043770E"/>
    <w:rsid w:val="004404EF"/>
    <w:rsid w:val="00440CC5"/>
    <w:rsid w:val="00442751"/>
    <w:rsid w:val="00443D9E"/>
    <w:rsid w:val="00444AE3"/>
    <w:rsid w:val="00445C47"/>
    <w:rsid w:val="00446F50"/>
    <w:rsid w:val="0044788E"/>
    <w:rsid w:val="00447E7C"/>
    <w:rsid w:val="0045048E"/>
    <w:rsid w:val="00451D68"/>
    <w:rsid w:val="004540F6"/>
    <w:rsid w:val="0045712C"/>
    <w:rsid w:val="00457D27"/>
    <w:rsid w:val="004609B0"/>
    <w:rsid w:val="00460B6D"/>
    <w:rsid w:val="004629F0"/>
    <w:rsid w:val="004632F6"/>
    <w:rsid w:val="004656BC"/>
    <w:rsid w:val="0046664A"/>
    <w:rsid w:val="00470954"/>
    <w:rsid w:val="00470B3C"/>
    <w:rsid w:val="00470B72"/>
    <w:rsid w:val="00471FDA"/>
    <w:rsid w:val="004733D2"/>
    <w:rsid w:val="0047494E"/>
    <w:rsid w:val="00475A97"/>
    <w:rsid w:val="00477049"/>
    <w:rsid w:val="004816A4"/>
    <w:rsid w:val="00482B67"/>
    <w:rsid w:val="00483A16"/>
    <w:rsid w:val="00484A33"/>
    <w:rsid w:val="00484B8D"/>
    <w:rsid w:val="00485683"/>
    <w:rsid w:val="00487198"/>
    <w:rsid w:val="00490F95"/>
    <w:rsid w:val="004929F3"/>
    <w:rsid w:val="00495F9B"/>
    <w:rsid w:val="0049778E"/>
    <w:rsid w:val="004A08A3"/>
    <w:rsid w:val="004A0A35"/>
    <w:rsid w:val="004A28DC"/>
    <w:rsid w:val="004A3171"/>
    <w:rsid w:val="004A3877"/>
    <w:rsid w:val="004B1F69"/>
    <w:rsid w:val="004B5445"/>
    <w:rsid w:val="004B7171"/>
    <w:rsid w:val="004B7B74"/>
    <w:rsid w:val="004C0A40"/>
    <w:rsid w:val="004C298D"/>
    <w:rsid w:val="004C4376"/>
    <w:rsid w:val="004C4FD2"/>
    <w:rsid w:val="004C6B34"/>
    <w:rsid w:val="004D2450"/>
    <w:rsid w:val="004D3380"/>
    <w:rsid w:val="004D438E"/>
    <w:rsid w:val="004D707D"/>
    <w:rsid w:val="004E0CFF"/>
    <w:rsid w:val="004E654A"/>
    <w:rsid w:val="004F022A"/>
    <w:rsid w:val="004F0F64"/>
    <w:rsid w:val="004F18F6"/>
    <w:rsid w:val="004F20E1"/>
    <w:rsid w:val="004F29C4"/>
    <w:rsid w:val="004F3E4B"/>
    <w:rsid w:val="004F4C4D"/>
    <w:rsid w:val="004F5C09"/>
    <w:rsid w:val="004F5E69"/>
    <w:rsid w:val="004F6BBF"/>
    <w:rsid w:val="00500BA5"/>
    <w:rsid w:val="00503548"/>
    <w:rsid w:val="0050395D"/>
    <w:rsid w:val="00503D58"/>
    <w:rsid w:val="00511BB2"/>
    <w:rsid w:val="00515F28"/>
    <w:rsid w:val="00516157"/>
    <w:rsid w:val="00517841"/>
    <w:rsid w:val="00522ADB"/>
    <w:rsid w:val="00523E06"/>
    <w:rsid w:val="00523EBD"/>
    <w:rsid w:val="00524EC1"/>
    <w:rsid w:val="00530E22"/>
    <w:rsid w:val="0053270F"/>
    <w:rsid w:val="00532BDD"/>
    <w:rsid w:val="0053470C"/>
    <w:rsid w:val="005348AC"/>
    <w:rsid w:val="0053544A"/>
    <w:rsid w:val="00535965"/>
    <w:rsid w:val="0053710F"/>
    <w:rsid w:val="005402E7"/>
    <w:rsid w:val="00540FC4"/>
    <w:rsid w:val="0054139C"/>
    <w:rsid w:val="00541F7D"/>
    <w:rsid w:val="005442F9"/>
    <w:rsid w:val="00545202"/>
    <w:rsid w:val="0054552E"/>
    <w:rsid w:val="00545A5C"/>
    <w:rsid w:val="00545FF3"/>
    <w:rsid w:val="005469C9"/>
    <w:rsid w:val="00547817"/>
    <w:rsid w:val="00547C2F"/>
    <w:rsid w:val="00547C3F"/>
    <w:rsid w:val="005517DC"/>
    <w:rsid w:val="00551C1F"/>
    <w:rsid w:val="00551ED1"/>
    <w:rsid w:val="005524AD"/>
    <w:rsid w:val="00553824"/>
    <w:rsid w:val="0055430D"/>
    <w:rsid w:val="0055434F"/>
    <w:rsid w:val="0055718A"/>
    <w:rsid w:val="0056072F"/>
    <w:rsid w:val="0056095C"/>
    <w:rsid w:val="005613ED"/>
    <w:rsid w:val="00561693"/>
    <w:rsid w:val="00565719"/>
    <w:rsid w:val="00567930"/>
    <w:rsid w:val="00571049"/>
    <w:rsid w:val="00574FCA"/>
    <w:rsid w:val="00575129"/>
    <w:rsid w:val="00575FA2"/>
    <w:rsid w:val="00576593"/>
    <w:rsid w:val="00580DEB"/>
    <w:rsid w:val="005812C3"/>
    <w:rsid w:val="00587424"/>
    <w:rsid w:val="00591462"/>
    <w:rsid w:val="0059148A"/>
    <w:rsid w:val="00594ED7"/>
    <w:rsid w:val="0059520E"/>
    <w:rsid w:val="005A00ED"/>
    <w:rsid w:val="005A0A05"/>
    <w:rsid w:val="005A33D1"/>
    <w:rsid w:val="005A5149"/>
    <w:rsid w:val="005A6AA5"/>
    <w:rsid w:val="005A7E90"/>
    <w:rsid w:val="005B3192"/>
    <w:rsid w:val="005B349F"/>
    <w:rsid w:val="005B38B5"/>
    <w:rsid w:val="005B495F"/>
    <w:rsid w:val="005B5065"/>
    <w:rsid w:val="005B674F"/>
    <w:rsid w:val="005C05F2"/>
    <w:rsid w:val="005C1C47"/>
    <w:rsid w:val="005C21A2"/>
    <w:rsid w:val="005C266E"/>
    <w:rsid w:val="005C3342"/>
    <w:rsid w:val="005C4E78"/>
    <w:rsid w:val="005C6D5A"/>
    <w:rsid w:val="005C7CBA"/>
    <w:rsid w:val="005D2FDD"/>
    <w:rsid w:val="005D3CC9"/>
    <w:rsid w:val="005D61B0"/>
    <w:rsid w:val="005E39EF"/>
    <w:rsid w:val="005E49D9"/>
    <w:rsid w:val="005E7CA2"/>
    <w:rsid w:val="005F04DB"/>
    <w:rsid w:val="005F1C49"/>
    <w:rsid w:val="0060068E"/>
    <w:rsid w:val="00602953"/>
    <w:rsid w:val="0060740C"/>
    <w:rsid w:val="006110AB"/>
    <w:rsid w:val="006132BA"/>
    <w:rsid w:val="00620938"/>
    <w:rsid w:val="006217F5"/>
    <w:rsid w:val="00622841"/>
    <w:rsid w:val="00623A7E"/>
    <w:rsid w:val="00625BD3"/>
    <w:rsid w:val="00625E26"/>
    <w:rsid w:val="00626CE7"/>
    <w:rsid w:val="00626E9E"/>
    <w:rsid w:val="00630AD1"/>
    <w:rsid w:val="00631CCF"/>
    <w:rsid w:val="00634179"/>
    <w:rsid w:val="00634464"/>
    <w:rsid w:val="006345B7"/>
    <w:rsid w:val="0063641E"/>
    <w:rsid w:val="00637750"/>
    <w:rsid w:val="0064017D"/>
    <w:rsid w:val="00641C04"/>
    <w:rsid w:val="00641F6B"/>
    <w:rsid w:val="00642C15"/>
    <w:rsid w:val="00643D5D"/>
    <w:rsid w:val="006448B7"/>
    <w:rsid w:val="006455C9"/>
    <w:rsid w:val="00645681"/>
    <w:rsid w:val="00647A05"/>
    <w:rsid w:val="006528C6"/>
    <w:rsid w:val="0065472A"/>
    <w:rsid w:val="00656250"/>
    <w:rsid w:val="006578CD"/>
    <w:rsid w:val="00660DA0"/>
    <w:rsid w:val="00662DF2"/>
    <w:rsid w:val="0066304D"/>
    <w:rsid w:val="00663876"/>
    <w:rsid w:val="006660DF"/>
    <w:rsid w:val="00666BAC"/>
    <w:rsid w:val="006673F1"/>
    <w:rsid w:val="006706A0"/>
    <w:rsid w:val="00670A93"/>
    <w:rsid w:val="00671023"/>
    <w:rsid w:val="0067149D"/>
    <w:rsid w:val="00671A63"/>
    <w:rsid w:val="00671D32"/>
    <w:rsid w:val="00672AA1"/>
    <w:rsid w:val="00675F58"/>
    <w:rsid w:val="00676837"/>
    <w:rsid w:val="00677D92"/>
    <w:rsid w:val="0068141D"/>
    <w:rsid w:val="00682430"/>
    <w:rsid w:val="0068381F"/>
    <w:rsid w:val="0068521D"/>
    <w:rsid w:val="006852E0"/>
    <w:rsid w:val="00686D0F"/>
    <w:rsid w:val="006904FD"/>
    <w:rsid w:val="006905FF"/>
    <w:rsid w:val="00691955"/>
    <w:rsid w:val="006920DE"/>
    <w:rsid w:val="006929A3"/>
    <w:rsid w:val="0069313A"/>
    <w:rsid w:val="00693995"/>
    <w:rsid w:val="00696A14"/>
    <w:rsid w:val="00696E78"/>
    <w:rsid w:val="006A012E"/>
    <w:rsid w:val="006A158C"/>
    <w:rsid w:val="006A2F66"/>
    <w:rsid w:val="006A37A6"/>
    <w:rsid w:val="006A4A00"/>
    <w:rsid w:val="006A5709"/>
    <w:rsid w:val="006A61BF"/>
    <w:rsid w:val="006A671A"/>
    <w:rsid w:val="006A755F"/>
    <w:rsid w:val="006B16B5"/>
    <w:rsid w:val="006B544F"/>
    <w:rsid w:val="006B5EE9"/>
    <w:rsid w:val="006C02BC"/>
    <w:rsid w:val="006C0795"/>
    <w:rsid w:val="006C0EB7"/>
    <w:rsid w:val="006C1BCA"/>
    <w:rsid w:val="006C2835"/>
    <w:rsid w:val="006C2E3D"/>
    <w:rsid w:val="006C4A73"/>
    <w:rsid w:val="006C4D57"/>
    <w:rsid w:val="006D3242"/>
    <w:rsid w:val="006D3B95"/>
    <w:rsid w:val="006D47CF"/>
    <w:rsid w:val="006D6A65"/>
    <w:rsid w:val="006D758B"/>
    <w:rsid w:val="006E164F"/>
    <w:rsid w:val="006E1B1F"/>
    <w:rsid w:val="006E2DFA"/>
    <w:rsid w:val="006E322A"/>
    <w:rsid w:val="006E3716"/>
    <w:rsid w:val="006E4152"/>
    <w:rsid w:val="006E4DA5"/>
    <w:rsid w:val="006E5A0F"/>
    <w:rsid w:val="006E6B62"/>
    <w:rsid w:val="006F0F30"/>
    <w:rsid w:val="006F3065"/>
    <w:rsid w:val="006F4D56"/>
    <w:rsid w:val="006F6F65"/>
    <w:rsid w:val="00702E04"/>
    <w:rsid w:val="00702E8C"/>
    <w:rsid w:val="00704BEA"/>
    <w:rsid w:val="00704CF8"/>
    <w:rsid w:val="007055C3"/>
    <w:rsid w:val="007069DD"/>
    <w:rsid w:val="007075C7"/>
    <w:rsid w:val="007075D9"/>
    <w:rsid w:val="00707E86"/>
    <w:rsid w:val="0071169A"/>
    <w:rsid w:val="00712246"/>
    <w:rsid w:val="00713539"/>
    <w:rsid w:val="007148E5"/>
    <w:rsid w:val="00716989"/>
    <w:rsid w:val="00716F52"/>
    <w:rsid w:val="00717568"/>
    <w:rsid w:val="00717B74"/>
    <w:rsid w:val="00720137"/>
    <w:rsid w:val="00720B7B"/>
    <w:rsid w:val="00720EAA"/>
    <w:rsid w:val="00724B11"/>
    <w:rsid w:val="007265EF"/>
    <w:rsid w:val="00731CCE"/>
    <w:rsid w:val="00732F66"/>
    <w:rsid w:val="00735543"/>
    <w:rsid w:val="00736CF6"/>
    <w:rsid w:val="007401B8"/>
    <w:rsid w:val="00740377"/>
    <w:rsid w:val="00741C97"/>
    <w:rsid w:val="00742AC1"/>
    <w:rsid w:val="00743A21"/>
    <w:rsid w:val="00743A56"/>
    <w:rsid w:val="00745EA2"/>
    <w:rsid w:val="0074648B"/>
    <w:rsid w:val="00751068"/>
    <w:rsid w:val="007512B7"/>
    <w:rsid w:val="00752806"/>
    <w:rsid w:val="00752B48"/>
    <w:rsid w:val="0075329F"/>
    <w:rsid w:val="00753AD0"/>
    <w:rsid w:val="007550FA"/>
    <w:rsid w:val="007562E9"/>
    <w:rsid w:val="0075771D"/>
    <w:rsid w:val="00757CBD"/>
    <w:rsid w:val="00763C9A"/>
    <w:rsid w:val="00766741"/>
    <w:rsid w:val="00773CA9"/>
    <w:rsid w:val="0077635A"/>
    <w:rsid w:val="00776B50"/>
    <w:rsid w:val="00777368"/>
    <w:rsid w:val="00785045"/>
    <w:rsid w:val="0078776D"/>
    <w:rsid w:val="00791689"/>
    <w:rsid w:val="00791B28"/>
    <w:rsid w:val="00791C87"/>
    <w:rsid w:val="00791DAE"/>
    <w:rsid w:val="00792AA4"/>
    <w:rsid w:val="00792AD3"/>
    <w:rsid w:val="007A130E"/>
    <w:rsid w:val="007A1CD1"/>
    <w:rsid w:val="007A30B0"/>
    <w:rsid w:val="007A482D"/>
    <w:rsid w:val="007A6CB4"/>
    <w:rsid w:val="007B0143"/>
    <w:rsid w:val="007B10F7"/>
    <w:rsid w:val="007B243A"/>
    <w:rsid w:val="007B358D"/>
    <w:rsid w:val="007C1856"/>
    <w:rsid w:val="007C35FA"/>
    <w:rsid w:val="007C4F51"/>
    <w:rsid w:val="007D2380"/>
    <w:rsid w:val="007D30E8"/>
    <w:rsid w:val="007D6169"/>
    <w:rsid w:val="007D6680"/>
    <w:rsid w:val="007D7676"/>
    <w:rsid w:val="007E1199"/>
    <w:rsid w:val="007E29D8"/>
    <w:rsid w:val="007E2B74"/>
    <w:rsid w:val="007E4690"/>
    <w:rsid w:val="007E53DF"/>
    <w:rsid w:val="007E6168"/>
    <w:rsid w:val="007E7381"/>
    <w:rsid w:val="007E7402"/>
    <w:rsid w:val="007F1BED"/>
    <w:rsid w:val="007F2970"/>
    <w:rsid w:val="007F3CD1"/>
    <w:rsid w:val="007F6EF8"/>
    <w:rsid w:val="007F756F"/>
    <w:rsid w:val="007F76A5"/>
    <w:rsid w:val="007F7ADA"/>
    <w:rsid w:val="00800671"/>
    <w:rsid w:val="00800CFF"/>
    <w:rsid w:val="00802761"/>
    <w:rsid w:val="008039EB"/>
    <w:rsid w:val="008052F2"/>
    <w:rsid w:val="008075E3"/>
    <w:rsid w:val="008101E5"/>
    <w:rsid w:val="0081055B"/>
    <w:rsid w:val="00811D4D"/>
    <w:rsid w:val="008126B7"/>
    <w:rsid w:val="008128B8"/>
    <w:rsid w:val="00813B21"/>
    <w:rsid w:val="00815F47"/>
    <w:rsid w:val="00816795"/>
    <w:rsid w:val="00822372"/>
    <w:rsid w:val="00823CBF"/>
    <w:rsid w:val="00823F4E"/>
    <w:rsid w:val="00827F98"/>
    <w:rsid w:val="00830054"/>
    <w:rsid w:val="0083138F"/>
    <w:rsid w:val="00831783"/>
    <w:rsid w:val="008324CF"/>
    <w:rsid w:val="00832A65"/>
    <w:rsid w:val="00833BDE"/>
    <w:rsid w:val="00834431"/>
    <w:rsid w:val="008348C2"/>
    <w:rsid w:val="00835EB2"/>
    <w:rsid w:val="008417B0"/>
    <w:rsid w:val="00845034"/>
    <w:rsid w:val="0084613C"/>
    <w:rsid w:val="008464AD"/>
    <w:rsid w:val="0085079C"/>
    <w:rsid w:val="008536E5"/>
    <w:rsid w:val="00855103"/>
    <w:rsid w:val="008577D7"/>
    <w:rsid w:val="00864322"/>
    <w:rsid w:val="00867ED5"/>
    <w:rsid w:val="00875877"/>
    <w:rsid w:val="00877EEE"/>
    <w:rsid w:val="00880D56"/>
    <w:rsid w:val="008815D2"/>
    <w:rsid w:val="00884E49"/>
    <w:rsid w:val="00885F30"/>
    <w:rsid w:val="008868F7"/>
    <w:rsid w:val="00887F28"/>
    <w:rsid w:val="0089174D"/>
    <w:rsid w:val="00893501"/>
    <w:rsid w:val="00894CBE"/>
    <w:rsid w:val="008950E1"/>
    <w:rsid w:val="00895C43"/>
    <w:rsid w:val="008A0FC2"/>
    <w:rsid w:val="008A155C"/>
    <w:rsid w:val="008A36A9"/>
    <w:rsid w:val="008A3D87"/>
    <w:rsid w:val="008A49C6"/>
    <w:rsid w:val="008A4E72"/>
    <w:rsid w:val="008A60D5"/>
    <w:rsid w:val="008A6D43"/>
    <w:rsid w:val="008A76AC"/>
    <w:rsid w:val="008B115C"/>
    <w:rsid w:val="008B16AC"/>
    <w:rsid w:val="008B272F"/>
    <w:rsid w:val="008B32C8"/>
    <w:rsid w:val="008B3AEC"/>
    <w:rsid w:val="008B60F4"/>
    <w:rsid w:val="008B6178"/>
    <w:rsid w:val="008C05CE"/>
    <w:rsid w:val="008C0F00"/>
    <w:rsid w:val="008C3501"/>
    <w:rsid w:val="008C43FF"/>
    <w:rsid w:val="008C5436"/>
    <w:rsid w:val="008C7B9D"/>
    <w:rsid w:val="008D6448"/>
    <w:rsid w:val="008E0DEE"/>
    <w:rsid w:val="008E2889"/>
    <w:rsid w:val="008E34DC"/>
    <w:rsid w:val="008E5661"/>
    <w:rsid w:val="008F16EF"/>
    <w:rsid w:val="008F1CE2"/>
    <w:rsid w:val="008F41AE"/>
    <w:rsid w:val="008F784A"/>
    <w:rsid w:val="008F79C2"/>
    <w:rsid w:val="00901047"/>
    <w:rsid w:val="0090641B"/>
    <w:rsid w:val="00912AAD"/>
    <w:rsid w:val="00915832"/>
    <w:rsid w:val="00917340"/>
    <w:rsid w:val="0092384E"/>
    <w:rsid w:val="009273E1"/>
    <w:rsid w:val="00931C2E"/>
    <w:rsid w:val="0093231B"/>
    <w:rsid w:val="009330F7"/>
    <w:rsid w:val="00933466"/>
    <w:rsid w:val="00935338"/>
    <w:rsid w:val="009378AF"/>
    <w:rsid w:val="00937C8E"/>
    <w:rsid w:val="009403FA"/>
    <w:rsid w:val="00940552"/>
    <w:rsid w:val="009457AC"/>
    <w:rsid w:val="009459D4"/>
    <w:rsid w:val="00950D12"/>
    <w:rsid w:val="00950FF3"/>
    <w:rsid w:val="00951AB8"/>
    <w:rsid w:val="00952112"/>
    <w:rsid w:val="00953952"/>
    <w:rsid w:val="00953CEE"/>
    <w:rsid w:val="00956156"/>
    <w:rsid w:val="009601F3"/>
    <w:rsid w:val="00961093"/>
    <w:rsid w:val="009633D4"/>
    <w:rsid w:val="00964F02"/>
    <w:rsid w:val="00965D2D"/>
    <w:rsid w:val="00966003"/>
    <w:rsid w:val="00966029"/>
    <w:rsid w:val="00967983"/>
    <w:rsid w:val="00973875"/>
    <w:rsid w:val="00973F40"/>
    <w:rsid w:val="0097546C"/>
    <w:rsid w:val="0097548E"/>
    <w:rsid w:val="00976806"/>
    <w:rsid w:val="00976C0B"/>
    <w:rsid w:val="00976D5C"/>
    <w:rsid w:val="009817A6"/>
    <w:rsid w:val="00983F13"/>
    <w:rsid w:val="00984391"/>
    <w:rsid w:val="00984561"/>
    <w:rsid w:val="009852DD"/>
    <w:rsid w:val="00986850"/>
    <w:rsid w:val="00987649"/>
    <w:rsid w:val="00990953"/>
    <w:rsid w:val="00992304"/>
    <w:rsid w:val="009923CA"/>
    <w:rsid w:val="00993C09"/>
    <w:rsid w:val="009951E1"/>
    <w:rsid w:val="009952F7"/>
    <w:rsid w:val="0099626D"/>
    <w:rsid w:val="009A0A5C"/>
    <w:rsid w:val="009A0F00"/>
    <w:rsid w:val="009A2841"/>
    <w:rsid w:val="009A3110"/>
    <w:rsid w:val="009A4F32"/>
    <w:rsid w:val="009A5078"/>
    <w:rsid w:val="009A52BD"/>
    <w:rsid w:val="009A6528"/>
    <w:rsid w:val="009A6849"/>
    <w:rsid w:val="009B0C26"/>
    <w:rsid w:val="009B4808"/>
    <w:rsid w:val="009B6D83"/>
    <w:rsid w:val="009B74EE"/>
    <w:rsid w:val="009C06A1"/>
    <w:rsid w:val="009C1CFA"/>
    <w:rsid w:val="009C20BA"/>
    <w:rsid w:val="009C2585"/>
    <w:rsid w:val="009C3C61"/>
    <w:rsid w:val="009C5151"/>
    <w:rsid w:val="009C5E04"/>
    <w:rsid w:val="009D21AB"/>
    <w:rsid w:val="009D369E"/>
    <w:rsid w:val="009D6114"/>
    <w:rsid w:val="009D670E"/>
    <w:rsid w:val="009D7137"/>
    <w:rsid w:val="009D7DC8"/>
    <w:rsid w:val="009D7F27"/>
    <w:rsid w:val="009E44DF"/>
    <w:rsid w:val="009E6BDB"/>
    <w:rsid w:val="009E7C36"/>
    <w:rsid w:val="009F0278"/>
    <w:rsid w:val="009F0B2D"/>
    <w:rsid w:val="009F1988"/>
    <w:rsid w:val="009F1D19"/>
    <w:rsid w:val="009F2071"/>
    <w:rsid w:val="009F2518"/>
    <w:rsid w:val="009F60CE"/>
    <w:rsid w:val="009F626F"/>
    <w:rsid w:val="009F7824"/>
    <w:rsid w:val="009F7AD8"/>
    <w:rsid w:val="00A01EEC"/>
    <w:rsid w:val="00A0435B"/>
    <w:rsid w:val="00A05229"/>
    <w:rsid w:val="00A056C9"/>
    <w:rsid w:val="00A06920"/>
    <w:rsid w:val="00A12A13"/>
    <w:rsid w:val="00A168CC"/>
    <w:rsid w:val="00A16E0B"/>
    <w:rsid w:val="00A1780D"/>
    <w:rsid w:val="00A22531"/>
    <w:rsid w:val="00A2290A"/>
    <w:rsid w:val="00A2420A"/>
    <w:rsid w:val="00A33B5A"/>
    <w:rsid w:val="00A33FBC"/>
    <w:rsid w:val="00A37762"/>
    <w:rsid w:val="00A406AB"/>
    <w:rsid w:val="00A409A3"/>
    <w:rsid w:val="00A424BE"/>
    <w:rsid w:val="00A42B03"/>
    <w:rsid w:val="00A4543A"/>
    <w:rsid w:val="00A479FF"/>
    <w:rsid w:val="00A51CA5"/>
    <w:rsid w:val="00A5435D"/>
    <w:rsid w:val="00A547DF"/>
    <w:rsid w:val="00A54A3D"/>
    <w:rsid w:val="00A54C0D"/>
    <w:rsid w:val="00A55293"/>
    <w:rsid w:val="00A55EB5"/>
    <w:rsid w:val="00A56CD9"/>
    <w:rsid w:val="00A57A3A"/>
    <w:rsid w:val="00A606DC"/>
    <w:rsid w:val="00A60A40"/>
    <w:rsid w:val="00A60DE5"/>
    <w:rsid w:val="00A62098"/>
    <w:rsid w:val="00A643F2"/>
    <w:rsid w:val="00A6466D"/>
    <w:rsid w:val="00A6764B"/>
    <w:rsid w:val="00A67B1E"/>
    <w:rsid w:val="00A720AE"/>
    <w:rsid w:val="00A72419"/>
    <w:rsid w:val="00A7333E"/>
    <w:rsid w:val="00A761F0"/>
    <w:rsid w:val="00A80336"/>
    <w:rsid w:val="00A80B65"/>
    <w:rsid w:val="00A80EFF"/>
    <w:rsid w:val="00A826AB"/>
    <w:rsid w:val="00A84F28"/>
    <w:rsid w:val="00A8773B"/>
    <w:rsid w:val="00A9234C"/>
    <w:rsid w:val="00A96D8F"/>
    <w:rsid w:val="00AA1218"/>
    <w:rsid w:val="00AA28EE"/>
    <w:rsid w:val="00AA2EAD"/>
    <w:rsid w:val="00AA61FF"/>
    <w:rsid w:val="00AA6860"/>
    <w:rsid w:val="00AB317B"/>
    <w:rsid w:val="00AB3AF1"/>
    <w:rsid w:val="00AB4DD7"/>
    <w:rsid w:val="00AB5D19"/>
    <w:rsid w:val="00AB6804"/>
    <w:rsid w:val="00AC0C3A"/>
    <w:rsid w:val="00AC0FA9"/>
    <w:rsid w:val="00AC4D25"/>
    <w:rsid w:val="00AC4DE5"/>
    <w:rsid w:val="00AC62A6"/>
    <w:rsid w:val="00AC66F5"/>
    <w:rsid w:val="00AD1EB4"/>
    <w:rsid w:val="00AD3627"/>
    <w:rsid w:val="00AD389A"/>
    <w:rsid w:val="00AD7778"/>
    <w:rsid w:val="00AD77FC"/>
    <w:rsid w:val="00AE0CE8"/>
    <w:rsid w:val="00AE2FDE"/>
    <w:rsid w:val="00AE54C0"/>
    <w:rsid w:val="00AE74BC"/>
    <w:rsid w:val="00AF3423"/>
    <w:rsid w:val="00AF35CA"/>
    <w:rsid w:val="00AF3E70"/>
    <w:rsid w:val="00AF5657"/>
    <w:rsid w:val="00AF69BD"/>
    <w:rsid w:val="00B01904"/>
    <w:rsid w:val="00B01E07"/>
    <w:rsid w:val="00B03258"/>
    <w:rsid w:val="00B035C8"/>
    <w:rsid w:val="00B04392"/>
    <w:rsid w:val="00B11C86"/>
    <w:rsid w:val="00B12CBA"/>
    <w:rsid w:val="00B13803"/>
    <w:rsid w:val="00B165D9"/>
    <w:rsid w:val="00B17DFB"/>
    <w:rsid w:val="00B20206"/>
    <w:rsid w:val="00B2047C"/>
    <w:rsid w:val="00B21FA7"/>
    <w:rsid w:val="00B23605"/>
    <w:rsid w:val="00B23721"/>
    <w:rsid w:val="00B24EF1"/>
    <w:rsid w:val="00B25F52"/>
    <w:rsid w:val="00B32D7F"/>
    <w:rsid w:val="00B33BDA"/>
    <w:rsid w:val="00B42555"/>
    <w:rsid w:val="00B463CA"/>
    <w:rsid w:val="00B464B7"/>
    <w:rsid w:val="00B46A31"/>
    <w:rsid w:val="00B51A57"/>
    <w:rsid w:val="00B556BF"/>
    <w:rsid w:val="00B55769"/>
    <w:rsid w:val="00B56522"/>
    <w:rsid w:val="00B6050D"/>
    <w:rsid w:val="00B61407"/>
    <w:rsid w:val="00B6516C"/>
    <w:rsid w:val="00B65B7B"/>
    <w:rsid w:val="00B67FC8"/>
    <w:rsid w:val="00B70A03"/>
    <w:rsid w:val="00B70CAB"/>
    <w:rsid w:val="00B71CAF"/>
    <w:rsid w:val="00B722D2"/>
    <w:rsid w:val="00B72C68"/>
    <w:rsid w:val="00B74BDD"/>
    <w:rsid w:val="00B74DBB"/>
    <w:rsid w:val="00B8107F"/>
    <w:rsid w:val="00B82EB0"/>
    <w:rsid w:val="00B83955"/>
    <w:rsid w:val="00B83F92"/>
    <w:rsid w:val="00B85E24"/>
    <w:rsid w:val="00B8716E"/>
    <w:rsid w:val="00B874DE"/>
    <w:rsid w:val="00B921F6"/>
    <w:rsid w:val="00B95A91"/>
    <w:rsid w:val="00B96774"/>
    <w:rsid w:val="00B97A7B"/>
    <w:rsid w:val="00BA02E9"/>
    <w:rsid w:val="00BA0CFC"/>
    <w:rsid w:val="00BA1D3F"/>
    <w:rsid w:val="00BA3D29"/>
    <w:rsid w:val="00BA6B55"/>
    <w:rsid w:val="00BA6B94"/>
    <w:rsid w:val="00BA718C"/>
    <w:rsid w:val="00BA7FCA"/>
    <w:rsid w:val="00BB08EC"/>
    <w:rsid w:val="00BB1102"/>
    <w:rsid w:val="00BB21D2"/>
    <w:rsid w:val="00BB2A3F"/>
    <w:rsid w:val="00BB4F08"/>
    <w:rsid w:val="00BB7C18"/>
    <w:rsid w:val="00BC0540"/>
    <w:rsid w:val="00BC2251"/>
    <w:rsid w:val="00BC5856"/>
    <w:rsid w:val="00BC775B"/>
    <w:rsid w:val="00BD00F5"/>
    <w:rsid w:val="00BD09A3"/>
    <w:rsid w:val="00BD16FD"/>
    <w:rsid w:val="00BD4BCA"/>
    <w:rsid w:val="00BD503F"/>
    <w:rsid w:val="00BD5683"/>
    <w:rsid w:val="00BD6740"/>
    <w:rsid w:val="00BD6930"/>
    <w:rsid w:val="00BE126D"/>
    <w:rsid w:val="00BE14E8"/>
    <w:rsid w:val="00BE15C1"/>
    <w:rsid w:val="00BE1D64"/>
    <w:rsid w:val="00BE5857"/>
    <w:rsid w:val="00BE68ED"/>
    <w:rsid w:val="00BE6CAE"/>
    <w:rsid w:val="00BF1DBF"/>
    <w:rsid w:val="00BF1FA7"/>
    <w:rsid w:val="00BF5691"/>
    <w:rsid w:val="00BF5FB2"/>
    <w:rsid w:val="00BF7970"/>
    <w:rsid w:val="00BF7ABA"/>
    <w:rsid w:val="00BF7DAC"/>
    <w:rsid w:val="00C000DE"/>
    <w:rsid w:val="00C02C96"/>
    <w:rsid w:val="00C038C2"/>
    <w:rsid w:val="00C03982"/>
    <w:rsid w:val="00C10B27"/>
    <w:rsid w:val="00C10D66"/>
    <w:rsid w:val="00C11A7E"/>
    <w:rsid w:val="00C1219D"/>
    <w:rsid w:val="00C12E56"/>
    <w:rsid w:val="00C14B0F"/>
    <w:rsid w:val="00C14CB8"/>
    <w:rsid w:val="00C1579D"/>
    <w:rsid w:val="00C20992"/>
    <w:rsid w:val="00C2293F"/>
    <w:rsid w:val="00C26428"/>
    <w:rsid w:val="00C26E15"/>
    <w:rsid w:val="00C27503"/>
    <w:rsid w:val="00C32110"/>
    <w:rsid w:val="00C34F12"/>
    <w:rsid w:val="00C3710A"/>
    <w:rsid w:val="00C40C97"/>
    <w:rsid w:val="00C42D3D"/>
    <w:rsid w:val="00C4637C"/>
    <w:rsid w:val="00C46BFA"/>
    <w:rsid w:val="00C4738A"/>
    <w:rsid w:val="00C5011D"/>
    <w:rsid w:val="00C502D8"/>
    <w:rsid w:val="00C50EBA"/>
    <w:rsid w:val="00C51B1C"/>
    <w:rsid w:val="00C548A6"/>
    <w:rsid w:val="00C55285"/>
    <w:rsid w:val="00C556E2"/>
    <w:rsid w:val="00C562AE"/>
    <w:rsid w:val="00C574F8"/>
    <w:rsid w:val="00C57AA5"/>
    <w:rsid w:val="00C57C25"/>
    <w:rsid w:val="00C6128D"/>
    <w:rsid w:val="00C61639"/>
    <w:rsid w:val="00C65132"/>
    <w:rsid w:val="00C67BC9"/>
    <w:rsid w:val="00C701B1"/>
    <w:rsid w:val="00C74244"/>
    <w:rsid w:val="00C75955"/>
    <w:rsid w:val="00C7599F"/>
    <w:rsid w:val="00C75A25"/>
    <w:rsid w:val="00C82F20"/>
    <w:rsid w:val="00C83C0A"/>
    <w:rsid w:val="00C84509"/>
    <w:rsid w:val="00C8766A"/>
    <w:rsid w:val="00C91137"/>
    <w:rsid w:val="00C92A19"/>
    <w:rsid w:val="00C9454A"/>
    <w:rsid w:val="00C95418"/>
    <w:rsid w:val="00C97CF0"/>
    <w:rsid w:val="00CA6094"/>
    <w:rsid w:val="00CA64D1"/>
    <w:rsid w:val="00CA73DC"/>
    <w:rsid w:val="00CA7E17"/>
    <w:rsid w:val="00CB0BE7"/>
    <w:rsid w:val="00CB20A9"/>
    <w:rsid w:val="00CB59F3"/>
    <w:rsid w:val="00CB7129"/>
    <w:rsid w:val="00CB792A"/>
    <w:rsid w:val="00CB7C42"/>
    <w:rsid w:val="00CB7DEA"/>
    <w:rsid w:val="00CC269E"/>
    <w:rsid w:val="00CC2B04"/>
    <w:rsid w:val="00CC4B62"/>
    <w:rsid w:val="00CC624C"/>
    <w:rsid w:val="00CC648E"/>
    <w:rsid w:val="00CC6510"/>
    <w:rsid w:val="00CC7754"/>
    <w:rsid w:val="00CC7DA9"/>
    <w:rsid w:val="00CD2596"/>
    <w:rsid w:val="00CD45B9"/>
    <w:rsid w:val="00CD4792"/>
    <w:rsid w:val="00CD59A6"/>
    <w:rsid w:val="00CE02EF"/>
    <w:rsid w:val="00CE0A23"/>
    <w:rsid w:val="00CE0DCF"/>
    <w:rsid w:val="00CE4E7A"/>
    <w:rsid w:val="00CE575D"/>
    <w:rsid w:val="00CE5C84"/>
    <w:rsid w:val="00CE6427"/>
    <w:rsid w:val="00CF023B"/>
    <w:rsid w:val="00CF0E85"/>
    <w:rsid w:val="00CF1262"/>
    <w:rsid w:val="00CF148F"/>
    <w:rsid w:val="00CF35FB"/>
    <w:rsid w:val="00CF3B41"/>
    <w:rsid w:val="00CF7A54"/>
    <w:rsid w:val="00D0041C"/>
    <w:rsid w:val="00D00BAD"/>
    <w:rsid w:val="00D01064"/>
    <w:rsid w:val="00D01108"/>
    <w:rsid w:val="00D01684"/>
    <w:rsid w:val="00D01FC7"/>
    <w:rsid w:val="00D04F80"/>
    <w:rsid w:val="00D04FEC"/>
    <w:rsid w:val="00D053EB"/>
    <w:rsid w:val="00D06605"/>
    <w:rsid w:val="00D06EAE"/>
    <w:rsid w:val="00D07875"/>
    <w:rsid w:val="00D07BEC"/>
    <w:rsid w:val="00D11719"/>
    <w:rsid w:val="00D159BA"/>
    <w:rsid w:val="00D1687C"/>
    <w:rsid w:val="00D16D7C"/>
    <w:rsid w:val="00D179AA"/>
    <w:rsid w:val="00D17A60"/>
    <w:rsid w:val="00D17CA5"/>
    <w:rsid w:val="00D2033C"/>
    <w:rsid w:val="00D22C5C"/>
    <w:rsid w:val="00D25F2A"/>
    <w:rsid w:val="00D277C7"/>
    <w:rsid w:val="00D309FE"/>
    <w:rsid w:val="00D310FC"/>
    <w:rsid w:val="00D37748"/>
    <w:rsid w:val="00D37A02"/>
    <w:rsid w:val="00D41E39"/>
    <w:rsid w:val="00D425E4"/>
    <w:rsid w:val="00D429B6"/>
    <w:rsid w:val="00D42C92"/>
    <w:rsid w:val="00D44420"/>
    <w:rsid w:val="00D4675C"/>
    <w:rsid w:val="00D50DC1"/>
    <w:rsid w:val="00D52B8E"/>
    <w:rsid w:val="00D5360D"/>
    <w:rsid w:val="00D558AF"/>
    <w:rsid w:val="00D56E79"/>
    <w:rsid w:val="00D57B70"/>
    <w:rsid w:val="00D60165"/>
    <w:rsid w:val="00D61A60"/>
    <w:rsid w:val="00D61B38"/>
    <w:rsid w:val="00D61EC2"/>
    <w:rsid w:val="00D64947"/>
    <w:rsid w:val="00D6585C"/>
    <w:rsid w:val="00D676DD"/>
    <w:rsid w:val="00D701E6"/>
    <w:rsid w:val="00D7496A"/>
    <w:rsid w:val="00D76017"/>
    <w:rsid w:val="00D76863"/>
    <w:rsid w:val="00D7786C"/>
    <w:rsid w:val="00D77F42"/>
    <w:rsid w:val="00D8065C"/>
    <w:rsid w:val="00D806FF"/>
    <w:rsid w:val="00D85C87"/>
    <w:rsid w:val="00D863AB"/>
    <w:rsid w:val="00D87424"/>
    <w:rsid w:val="00D875AC"/>
    <w:rsid w:val="00D906DA"/>
    <w:rsid w:val="00D91093"/>
    <w:rsid w:val="00D942E0"/>
    <w:rsid w:val="00D94619"/>
    <w:rsid w:val="00DA0F24"/>
    <w:rsid w:val="00DA273B"/>
    <w:rsid w:val="00DA4B9E"/>
    <w:rsid w:val="00DA629C"/>
    <w:rsid w:val="00DA6B12"/>
    <w:rsid w:val="00DA6CDC"/>
    <w:rsid w:val="00DB0144"/>
    <w:rsid w:val="00DB4541"/>
    <w:rsid w:val="00DB6272"/>
    <w:rsid w:val="00DC2A9E"/>
    <w:rsid w:val="00DC7021"/>
    <w:rsid w:val="00DD0D96"/>
    <w:rsid w:val="00DD30DD"/>
    <w:rsid w:val="00DD4519"/>
    <w:rsid w:val="00DD767E"/>
    <w:rsid w:val="00DE14E5"/>
    <w:rsid w:val="00DE3A3E"/>
    <w:rsid w:val="00DE46C5"/>
    <w:rsid w:val="00DE4983"/>
    <w:rsid w:val="00DE51CB"/>
    <w:rsid w:val="00DE666F"/>
    <w:rsid w:val="00DE69F5"/>
    <w:rsid w:val="00DF2915"/>
    <w:rsid w:val="00DF39CD"/>
    <w:rsid w:val="00DF67BC"/>
    <w:rsid w:val="00DF6B97"/>
    <w:rsid w:val="00E00F6B"/>
    <w:rsid w:val="00E02BCD"/>
    <w:rsid w:val="00E02F9E"/>
    <w:rsid w:val="00E06577"/>
    <w:rsid w:val="00E06CB7"/>
    <w:rsid w:val="00E07FEC"/>
    <w:rsid w:val="00E1008F"/>
    <w:rsid w:val="00E10FCA"/>
    <w:rsid w:val="00E15175"/>
    <w:rsid w:val="00E15A8E"/>
    <w:rsid w:val="00E15E59"/>
    <w:rsid w:val="00E20349"/>
    <w:rsid w:val="00E20FD1"/>
    <w:rsid w:val="00E21458"/>
    <w:rsid w:val="00E23678"/>
    <w:rsid w:val="00E25477"/>
    <w:rsid w:val="00E256EF"/>
    <w:rsid w:val="00E25932"/>
    <w:rsid w:val="00E304E5"/>
    <w:rsid w:val="00E32DD4"/>
    <w:rsid w:val="00E350FC"/>
    <w:rsid w:val="00E3518B"/>
    <w:rsid w:val="00E375BA"/>
    <w:rsid w:val="00E378B9"/>
    <w:rsid w:val="00E40874"/>
    <w:rsid w:val="00E41BF4"/>
    <w:rsid w:val="00E42E8A"/>
    <w:rsid w:val="00E43255"/>
    <w:rsid w:val="00E43787"/>
    <w:rsid w:val="00E451FC"/>
    <w:rsid w:val="00E45982"/>
    <w:rsid w:val="00E5098D"/>
    <w:rsid w:val="00E5345E"/>
    <w:rsid w:val="00E5485D"/>
    <w:rsid w:val="00E620EA"/>
    <w:rsid w:val="00E65BB0"/>
    <w:rsid w:val="00E66361"/>
    <w:rsid w:val="00E66757"/>
    <w:rsid w:val="00E66C3A"/>
    <w:rsid w:val="00E675A5"/>
    <w:rsid w:val="00E703E5"/>
    <w:rsid w:val="00E728CD"/>
    <w:rsid w:val="00E74048"/>
    <w:rsid w:val="00E74AA1"/>
    <w:rsid w:val="00E74BB9"/>
    <w:rsid w:val="00E7640F"/>
    <w:rsid w:val="00E801B1"/>
    <w:rsid w:val="00E803C9"/>
    <w:rsid w:val="00E80541"/>
    <w:rsid w:val="00E830C8"/>
    <w:rsid w:val="00E84CAD"/>
    <w:rsid w:val="00E85BAF"/>
    <w:rsid w:val="00E91B57"/>
    <w:rsid w:val="00E93195"/>
    <w:rsid w:val="00E94D3E"/>
    <w:rsid w:val="00E95CCE"/>
    <w:rsid w:val="00E960B2"/>
    <w:rsid w:val="00EA12C7"/>
    <w:rsid w:val="00EA14D0"/>
    <w:rsid w:val="00EA3653"/>
    <w:rsid w:val="00EA3CE6"/>
    <w:rsid w:val="00EA6C88"/>
    <w:rsid w:val="00EB2D51"/>
    <w:rsid w:val="00EB3DAA"/>
    <w:rsid w:val="00EB3F43"/>
    <w:rsid w:val="00EB5136"/>
    <w:rsid w:val="00EB518E"/>
    <w:rsid w:val="00EB6130"/>
    <w:rsid w:val="00EB629E"/>
    <w:rsid w:val="00EC01F2"/>
    <w:rsid w:val="00EC094A"/>
    <w:rsid w:val="00EC1846"/>
    <w:rsid w:val="00EC3660"/>
    <w:rsid w:val="00EC3A5E"/>
    <w:rsid w:val="00EC59CF"/>
    <w:rsid w:val="00EC5EF8"/>
    <w:rsid w:val="00EC6C21"/>
    <w:rsid w:val="00EC6E17"/>
    <w:rsid w:val="00EC780F"/>
    <w:rsid w:val="00ED151B"/>
    <w:rsid w:val="00ED41D1"/>
    <w:rsid w:val="00ED570F"/>
    <w:rsid w:val="00EE375B"/>
    <w:rsid w:val="00EF20DF"/>
    <w:rsid w:val="00EF2207"/>
    <w:rsid w:val="00EF26AC"/>
    <w:rsid w:val="00EF2CE9"/>
    <w:rsid w:val="00EF561C"/>
    <w:rsid w:val="00EF699D"/>
    <w:rsid w:val="00F00D2E"/>
    <w:rsid w:val="00F01460"/>
    <w:rsid w:val="00F044D2"/>
    <w:rsid w:val="00F04E5E"/>
    <w:rsid w:val="00F06690"/>
    <w:rsid w:val="00F15030"/>
    <w:rsid w:val="00F15FCB"/>
    <w:rsid w:val="00F179B7"/>
    <w:rsid w:val="00F17FC2"/>
    <w:rsid w:val="00F2028E"/>
    <w:rsid w:val="00F2132E"/>
    <w:rsid w:val="00F229CF"/>
    <w:rsid w:val="00F24AD3"/>
    <w:rsid w:val="00F250A3"/>
    <w:rsid w:val="00F258BE"/>
    <w:rsid w:val="00F26A4F"/>
    <w:rsid w:val="00F37295"/>
    <w:rsid w:val="00F37D6A"/>
    <w:rsid w:val="00F400BD"/>
    <w:rsid w:val="00F409F6"/>
    <w:rsid w:val="00F43377"/>
    <w:rsid w:val="00F447E0"/>
    <w:rsid w:val="00F45413"/>
    <w:rsid w:val="00F507B5"/>
    <w:rsid w:val="00F510B3"/>
    <w:rsid w:val="00F51404"/>
    <w:rsid w:val="00F53C51"/>
    <w:rsid w:val="00F56C8A"/>
    <w:rsid w:val="00F56F5E"/>
    <w:rsid w:val="00F573E8"/>
    <w:rsid w:val="00F60237"/>
    <w:rsid w:val="00F631DD"/>
    <w:rsid w:val="00F63778"/>
    <w:rsid w:val="00F63CFC"/>
    <w:rsid w:val="00F66253"/>
    <w:rsid w:val="00F665C7"/>
    <w:rsid w:val="00F66762"/>
    <w:rsid w:val="00F7048C"/>
    <w:rsid w:val="00F72342"/>
    <w:rsid w:val="00F7656C"/>
    <w:rsid w:val="00F76588"/>
    <w:rsid w:val="00F76DAF"/>
    <w:rsid w:val="00F77064"/>
    <w:rsid w:val="00F80B82"/>
    <w:rsid w:val="00F81128"/>
    <w:rsid w:val="00F81B77"/>
    <w:rsid w:val="00F824C2"/>
    <w:rsid w:val="00F84047"/>
    <w:rsid w:val="00F907D5"/>
    <w:rsid w:val="00F927BD"/>
    <w:rsid w:val="00F92AB8"/>
    <w:rsid w:val="00F93DD1"/>
    <w:rsid w:val="00F94548"/>
    <w:rsid w:val="00FA691A"/>
    <w:rsid w:val="00FA7549"/>
    <w:rsid w:val="00FB2C05"/>
    <w:rsid w:val="00FB32BC"/>
    <w:rsid w:val="00FB3A01"/>
    <w:rsid w:val="00FB699A"/>
    <w:rsid w:val="00FB6A2A"/>
    <w:rsid w:val="00FB70E9"/>
    <w:rsid w:val="00FC00A2"/>
    <w:rsid w:val="00FC07EB"/>
    <w:rsid w:val="00FC334F"/>
    <w:rsid w:val="00FC36B5"/>
    <w:rsid w:val="00FC68BE"/>
    <w:rsid w:val="00FD0526"/>
    <w:rsid w:val="00FD09EA"/>
    <w:rsid w:val="00FD1537"/>
    <w:rsid w:val="00FD1FEF"/>
    <w:rsid w:val="00FD22EF"/>
    <w:rsid w:val="00FD7BD3"/>
    <w:rsid w:val="00FE0397"/>
    <w:rsid w:val="00FE06E5"/>
    <w:rsid w:val="00FE1C7E"/>
    <w:rsid w:val="00FE40DC"/>
    <w:rsid w:val="00FE45FE"/>
    <w:rsid w:val="00FE5C8F"/>
    <w:rsid w:val="00FF4539"/>
    <w:rsid w:val="00FF4F2E"/>
    <w:rsid w:val="00FF5F26"/>
    <w:rsid w:val="00FF7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e">
    <w:name w:val="Normal"/>
    <w:qFormat/>
    <w:rsid w:val="005B349F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bCs/>
      <w:sz w:val="20"/>
    </w:rPr>
  </w:style>
  <w:style w:type="paragraph" w:styleId="Titolo2">
    <w:name w:val="heading 2"/>
    <w:basedOn w:val="Normale"/>
    <w:next w:val="Normale"/>
    <w:qFormat/>
    <w:rsid w:val="006A37A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E236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E236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6E16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6E164F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6E164F"/>
    <w:pPr>
      <w:spacing w:before="240" w:after="60"/>
      <w:outlineLvl w:val="6"/>
    </w:pPr>
    <w:rPr>
      <w:szCs w:val="24"/>
    </w:rPr>
  </w:style>
  <w:style w:type="paragraph" w:styleId="Titolo8">
    <w:name w:val="heading 8"/>
    <w:basedOn w:val="Normale"/>
    <w:next w:val="Normale"/>
    <w:qFormat/>
    <w:rsid w:val="000D5217"/>
    <w:pPr>
      <w:spacing w:before="240" w:after="60"/>
      <w:outlineLvl w:val="7"/>
    </w:pPr>
    <w:rPr>
      <w:i/>
      <w:iCs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</w:style>
  <w:style w:type="paragraph" w:styleId="Titolo">
    <w:name w:val="Title"/>
    <w:basedOn w:val="Normale"/>
    <w:link w:val="TitoloCarattere"/>
    <w:qFormat/>
    <w:pPr>
      <w:jc w:val="center"/>
    </w:pPr>
    <w:rPr>
      <w:b/>
      <w:sz w:val="28"/>
      <w:lang/>
    </w:rPr>
  </w:style>
  <w:style w:type="paragraph" w:styleId="Intestazione">
    <w:name w:val="header"/>
    <w:basedOn w:val="Normale"/>
    <w:link w:val="IntestazioneCarattere"/>
    <w:uiPriority w:val="99"/>
    <w:rsid w:val="00AF69BD"/>
    <w:pPr>
      <w:tabs>
        <w:tab w:val="center" w:pos="4819"/>
        <w:tab w:val="right" w:pos="9638"/>
      </w:tabs>
    </w:pPr>
    <w:rPr>
      <w:lang/>
    </w:rPr>
  </w:style>
  <w:style w:type="paragraph" w:styleId="Pidipagina">
    <w:name w:val="footer"/>
    <w:basedOn w:val="Normale"/>
    <w:link w:val="PidipaginaCarattere"/>
    <w:uiPriority w:val="99"/>
    <w:rsid w:val="00AF69BD"/>
    <w:pPr>
      <w:tabs>
        <w:tab w:val="center" w:pos="4819"/>
        <w:tab w:val="right" w:pos="9638"/>
      </w:tabs>
    </w:pPr>
    <w:rPr>
      <w:lang/>
    </w:rPr>
  </w:style>
  <w:style w:type="paragraph" w:styleId="Testofumetto">
    <w:name w:val="Balloon Text"/>
    <w:basedOn w:val="Normale"/>
    <w:link w:val="TestofumettoCarattere"/>
    <w:uiPriority w:val="99"/>
    <w:semiHidden/>
    <w:rsid w:val="00425F4B"/>
    <w:rPr>
      <w:rFonts w:ascii="Tahoma" w:hAnsi="Tahoma"/>
      <w:sz w:val="16"/>
      <w:szCs w:val="16"/>
      <w:lang/>
    </w:rPr>
  </w:style>
  <w:style w:type="character" w:styleId="Numeropagina">
    <w:name w:val="page number"/>
    <w:basedOn w:val="Carpredefinitoparagrafo"/>
    <w:rsid w:val="00CD45B9"/>
  </w:style>
  <w:style w:type="table" w:styleId="Grigliatabella">
    <w:name w:val="Table Grid"/>
    <w:basedOn w:val="Tabellanormale"/>
    <w:uiPriority w:val="39"/>
    <w:rsid w:val="00CD45B9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testo">
    <w:name w:val="Corpo testo"/>
    <w:basedOn w:val="Normale"/>
    <w:rsid w:val="006A37A6"/>
    <w:pPr>
      <w:overflowPunct/>
      <w:autoSpaceDE/>
      <w:autoSpaceDN/>
      <w:adjustRightInd/>
      <w:jc w:val="both"/>
      <w:textAlignment w:val="auto"/>
    </w:pPr>
    <w:rPr>
      <w:rFonts w:ascii="Arial" w:hAnsi="Arial"/>
      <w:lang w:eastAsia="en-US"/>
    </w:rPr>
  </w:style>
  <w:style w:type="paragraph" w:styleId="Corpodeltesto2">
    <w:name w:val="Body Text 2"/>
    <w:basedOn w:val="Normale"/>
    <w:rsid w:val="006A37A6"/>
    <w:pPr>
      <w:overflowPunct/>
      <w:autoSpaceDE/>
      <w:autoSpaceDN/>
      <w:adjustRightInd/>
      <w:jc w:val="center"/>
      <w:textAlignment w:val="auto"/>
    </w:pPr>
    <w:rPr>
      <w:rFonts w:ascii="Arial" w:hAnsi="Arial"/>
      <w:lang w:eastAsia="en-US"/>
    </w:rPr>
  </w:style>
  <w:style w:type="character" w:styleId="Enfasigrassetto">
    <w:name w:val="Strong"/>
    <w:uiPriority w:val="22"/>
    <w:qFormat/>
    <w:rsid w:val="006A37A6"/>
    <w:rPr>
      <w:b/>
      <w:bCs/>
    </w:rPr>
  </w:style>
  <w:style w:type="paragraph" w:styleId="NormaleWeb">
    <w:name w:val="Normal (Web)"/>
    <w:basedOn w:val="Normale"/>
    <w:link w:val="NormaleWebCarattere"/>
    <w:rsid w:val="00344C5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NormaleWebCarattere">
    <w:name w:val="Normale (Web) Carattere"/>
    <w:link w:val="NormaleWeb"/>
    <w:locked/>
    <w:rsid w:val="008E2889"/>
    <w:rPr>
      <w:sz w:val="24"/>
      <w:szCs w:val="24"/>
      <w:lang w:val="it-IT" w:eastAsia="it-IT" w:bidi="ar-SA"/>
    </w:rPr>
  </w:style>
  <w:style w:type="character" w:styleId="Collegamentoipertestuale">
    <w:name w:val="Hyperlink"/>
    <w:uiPriority w:val="99"/>
    <w:rsid w:val="00344C59"/>
    <w:rPr>
      <w:color w:val="0000FF"/>
      <w:u w:val="single"/>
    </w:rPr>
  </w:style>
  <w:style w:type="paragraph" w:styleId="Rientrocorpodeltesto2">
    <w:name w:val="Body Text Indent 2"/>
    <w:basedOn w:val="Normale"/>
    <w:rsid w:val="00D309FE"/>
    <w:pPr>
      <w:spacing w:after="120" w:line="480" w:lineRule="auto"/>
      <w:ind w:left="283"/>
    </w:pPr>
  </w:style>
  <w:style w:type="paragraph" w:styleId="Testonotaapidipagina">
    <w:name w:val="footnote text"/>
    <w:basedOn w:val="Normale"/>
    <w:link w:val="TestonotaapidipaginaCarattere"/>
    <w:uiPriority w:val="99"/>
    <w:semiHidden/>
    <w:rsid w:val="004C0A40"/>
    <w:rPr>
      <w:sz w:val="20"/>
    </w:rPr>
  </w:style>
  <w:style w:type="character" w:styleId="Rimandonotaapidipagina">
    <w:name w:val="footnote reference"/>
    <w:uiPriority w:val="99"/>
    <w:semiHidden/>
    <w:rsid w:val="004C0A40"/>
    <w:rPr>
      <w:vertAlign w:val="superscript"/>
    </w:rPr>
  </w:style>
  <w:style w:type="paragraph" w:styleId="Rientrocorpodeltesto">
    <w:name w:val="Body Text Indent"/>
    <w:basedOn w:val="Normale"/>
    <w:rsid w:val="0054552E"/>
    <w:pPr>
      <w:spacing w:after="120"/>
      <w:ind w:left="283"/>
    </w:pPr>
  </w:style>
  <w:style w:type="paragraph" w:customStyle="1" w:styleId="Standard">
    <w:name w:val="Standard"/>
    <w:rsid w:val="00FE0397"/>
    <w:pPr>
      <w:autoSpaceDE w:val="0"/>
      <w:autoSpaceDN w:val="0"/>
      <w:adjustRightInd w:val="0"/>
    </w:pPr>
    <w:rPr>
      <w:szCs w:val="24"/>
    </w:rPr>
  </w:style>
  <w:style w:type="character" w:styleId="Enfasicorsivo">
    <w:name w:val="Emphasis"/>
    <w:uiPriority w:val="20"/>
    <w:qFormat/>
    <w:rsid w:val="00D37748"/>
    <w:rPr>
      <w:i/>
      <w:iCs/>
    </w:rPr>
  </w:style>
  <w:style w:type="paragraph" w:styleId="Corpodeltesto3">
    <w:name w:val="Body Text 3"/>
    <w:basedOn w:val="Normale"/>
    <w:rsid w:val="000E0051"/>
    <w:pPr>
      <w:spacing w:after="120"/>
    </w:pPr>
    <w:rPr>
      <w:sz w:val="16"/>
      <w:szCs w:val="16"/>
    </w:rPr>
  </w:style>
  <w:style w:type="paragraph" w:styleId="Testonormale">
    <w:name w:val="Plain Text"/>
    <w:basedOn w:val="Normale"/>
    <w:rsid w:val="000E0051"/>
    <w:pPr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paragraph" w:styleId="Sottotitolo">
    <w:name w:val="Subtitle"/>
    <w:basedOn w:val="Normale"/>
    <w:qFormat/>
    <w:rsid w:val="00993C09"/>
    <w:pPr>
      <w:overflowPunct/>
      <w:autoSpaceDE/>
      <w:autoSpaceDN/>
      <w:adjustRightInd/>
      <w:jc w:val="center"/>
      <w:textAlignment w:val="auto"/>
    </w:pPr>
    <w:rPr>
      <w:i/>
      <w:sz w:val="32"/>
    </w:rPr>
  </w:style>
  <w:style w:type="paragraph" w:styleId="Elencoacolori-Colore1">
    <w:name w:val="Colorful List Accent 1"/>
    <w:basedOn w:val="Normale"/>
    <w:uiPriority w:val="34"/>
    <w:qFormat/>
    <w:rsid w:val="008E2889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 w:cs="Arial"/>
      <w:sz w:val="22"/>
      <w:szCs w:val="22"/>
      <w:lang w:eastAsia="en-US"/>
    </w:rPr>
  </w:style>
  <w:style w:type="paragraph" w:customStyle="1" w:styleId="Default">
    <w:name w:val="Default"/>
    <w:uiPriority w:val="99"/>
    <w:rsid w:val="00422B9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Didascalia">
    <w:name w:val="caption"/>
    <w:basedOn w:val="Normale"/>
    <w:next w:val="Normale"/>
    <w:qFormat/>
    <w:rsid w:val="00B56522"/>
    <w:pPr>
      <w:overflowPunct/>
      <w:autoSpaceDE/>
      <w:autoSpaceDN/>
      <w:adjustRightInd/>
      <w:jc w:val="center"/>
      <w:textAlignment w:val="auto"/>
    </w:pPr>
    <w:rPr>
      <w:sz w:val="40"/>
      <w:szCs w:val="24"/>
    </w:rPr>
  </w:style>
  <w:style w:type="paragraph" w:customStyle="1" w:styleId="bodytext">
    <w:name w:val="bodytext"/>
    <w:basedOn w:val="Normale"/>
    <w:rsid w:val="001B62FF"/>
    <w:pPr>
      <w:overflowPunct/>
      <w:autoSpaceDE/>
      <w:autoSpaceDN/>
      <w:adjustRightInd/>
      <w:jc w:val="both"/>
      <w:textAlignment w:val="auto"/>
    </w:pPr>
    <w:rPr>
      <w:color w:val="000000"/>
      <w:szCs w:val="24"/>
    </w:rPr>
  </w:style>
  <w:style w:type="character" w:customStyle="1" w:styleId="internal-link">
    <w:name w:val="internal-link"/>
    <w:basedOn w:val="Carpredefinitoparagrafo"/>
    <w:rsid w:val="001B62FF"/>
  </w:style>
  <w:style w:type="paragraph" w:styleId="Mappadocumento">
    <w:name w:val="Document Map"/>
    <w:basedOn w:val="Normale"/>
    <w:semiHidden/>
    <w:rsid w:val="00E66361"/>
    <w:pPr>
      <w:shd w:val="clear" w:color="auto" w:fill="000080"/>
    </w:pPr>
    <w:rPr>
      <w:rFonts w:ascii="Tahoma" w:hAnsi="Tahoma" w:cs="Tahoma"/>
      <w:sz w:val="20"/>
    </w:rPr>
  </w:style>
  <w:style w:type="paragraph" w:customStyle="1" w:styleId="Corpodeltesto21">
    <w:name w:val="Corpo del testo 21"/>
    <w:basedOn w:val="Normale"/>
    <w:rsid w:val="0055718A"/>
    <w:pPr>
      <w:suppressAutoHyphens/>
      <w:overflowPunct/>
      <w:autoSpaceDE/>
      <w:autoSpaceDN/>
      <w:adjustRightInd/>
      <w:jc w:val="center"/>
      <w:textAlignment w:val="auto"/>
    </w:pPr>
    <w:rPr>
      <w:rFonts w:ascii="Arial" w:hAnsi="Arial"/>
      <w:lang w:eastAsia="ar-SA"/>
    </w:rPr>
  </w:style>
  <w:style w:type="paragraph" w:customStyle="1" w:styleId="Contenutotabella">
    <w:name w:val="Contenuto tabella"/>
    <w:basedOn w:val="Normale"/>
    <w:rsid w:val="00691955"/>
    <w:pPr>
      <w:suppressLineNumbers/>
      <w:suppressAutoHyphens/>
      <w:overflowPunct/>
      <w:autoSpaceDE/>
      <w:autoSpaceDN/>
      <w:adjustRightInd/>
      <w:textAlignment w:val="auto"/>
    </w:pPr>
    <w:rPr>
      <w:szCs w:val="24"/>
      <w:lang w:eastAsia="ar-SA"/>
    </w:rPr>
  </w:style>
  <w:style w:type="paragraph" w:customStyle="1" w:styleId="Indice">
    <w:name w:val="Indice"/>
    <w:basedOn w:val="Normale"/>
    <w:rsid w:val="00AC4DE5"/>
    <w:pPr>
      <w:widowControl w:val="0"/>
      <w:suppressLineNumbers/>
      <w:suppressAutoHyphens/>
      <w:overflowPunct/>
      <w:autoSpaceDE/>
      <w:autoSpaceDN/>
      <w:adjustRightInd/>
      <w:textAlignment w:val="auto"/>
    </w:pPr>
    <w:rPr>
      <w:rFonts w:cs="Tahoma"/>
      <w:lang/>
    </w:rPr>
  </w:style>
  <w:style w:type="paragraph" w:customStyle="1" w:styleId="WW-NormaleWeb">
    <w:name w:val="WW-Normale (Web)"/>
    <w:basedOn w:val="Normale"/>
    <w:rsid w:val="00C1219D"/>
    <w:pPr>
      <w:suppressAutoHyphens/>
      <w:overflowPunct/>
      <w:autoSpaceDE/>
      <w:autoSpaceDN/>
      <w:adjustRightInd/>
      <w:spacing w:before="280" w:after="280"/>
      <w:textAlignment w:val="auto"/>
    </w:pPr>
    <w:rPr>
      <w:rFonts w:ascii="Arial Unicode MS" w:eastAsia="Arial Unicode MS" w:hAnsi="Arial Unicode MS" w:cs="Arial Unicode MS"/>
      <w:szCs w:val="24"/>
      <w:lang w:eastAsia="zh-CN"/>
    </w:rPr>
  </w:style>
  <w:style w:type="character" w:styleId="Collegamentovisitato">
    <w:name w:val="FollowedHyperlink"/>
    <w:rsid w:val="00AB6804"/>
    <w:rPr>
      <w:color w:val="800080"/>
      <w:u w:val="single"/>
    </w:rPr>
  </w:style>
  <w:style w:type="paragraph" w:customStyle="1" w:styleId="CorpoTesto0">
    <w:name w:val="Corpo Testo"/>
    <w:basedOn w:val="Normale"/>
    <w:rsid w:val="00AB6804"/>
    <w:pPr>
      <w:widowControl w:val="0"/>
      <w:tabs>
        <w:tab w:val="left" w:pos="454"/>
        <w:tab w:val="left" w:pos="737"/>
      </w:tabs>
      <w:overflowPunct/>
      <w:spacing w:line="360" w:lineRule="exact"/>
      <w:jc w:val="both"/>
      <w:textAlignment w:val="auto"/>
    </w:pPr>
    <w:rPr>
      <w:szCs w:val="24"/>
    </w:rPr>
  </w:style>
  <w:style w:type="paragraph" w:customStyle="1" w:styleId="Pa53">
    <w:name w:val="Pa53"/>
    <w:basedOn w:val="Default"/>
    <w:next w:val="Default"/>
    <w:rsid w:val="00371132"/>
    <w:pPr>
      <w:widowControl w:val="0"/>
      <w:spacing w:after="20" w:line="220" w:lineRule="atLeast"/>
    </w:pPr>
    <w:rPr>
      <w:rFonts w:ascii="Optima" w:hAnsi="Optima" w:cs="Optima"/>
      <w:color w:val="auto"/>
    </w:rPr>
  </w:style>
  <w:style w:type="paragraph" w:customStyle="1" w:styleId="Pa54">
    <w:name w:val="Pa54"/>
    <w:basedOn w:val="Default"/>
    <w:next w:val="Default"/>
    <w:rsid w:val="00371132"/>
    <w:pPr>
      <w:widowControl w:val="0"/>
      <w:spacing w:before="220" w:after="100" w:line="220" w:lineRule="atLeast"/>
    </w:pPr>
    <w:rPr>
      <w:rFonts w:ascii="Optima" w:hAnsi="Optima" w:cs="Optima"/>
      <w:color w:val="auto"/>
    </w:rPr>
  </w:style>
  <w:style w:type="paragraph" w:customStyle="1" w:styleId="Pa59">
    <w:name w:val="Pa59"/>
    <w:basedOn w:val="Default"/>
    <w:next w:val="Default"/>
    <w:rsid w:val="00371132"/>
    <w:pPr>
      <w:widowControl w:val="0"/>
      <w:spacing w:after="340" w:line="220" w:lineRule="atLeast"/>
    </w:pPr>
    <w:rPr>
      <w:rFonts w:ascii="Optima" w:hAnsi="Optima" w:cs="Optima"/>
      <w:color w:val="auto"/>
    </w:rPr>
  </w:style>
  <w:style w:type="paragraph" w:customStyle="1" w:styleId="verdanasito10spazio">
    <w:name w:val="verdanasito10spazio"/>
    <w:basedOn w:val="Normale"/>
    <w:rsid w:val="00E728C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eastAsia="zh-CN"/>
    </w:rPr>
  </w:style>
  <w:style w:type="character" w:customStyle="1" w:styleId="apple-converted-space">
    <w:name w:val="apple-converted-space"/>
    <w:basedOn w:val="Carpredefinitoparagrafo"/>
    <w:rsid w:val="00457D27"/>
  </w:style>
  <w:style w:type="paragraph" w:styleId="Data">
    <w:name w:val="Date"/>
    <w:basedOn w:val="Normale"/>
    <w:next w:val="Normale"/>
    <w:rsid w:val="003222DC"/>
  </w:style>
  <w:style w:type="character" w:customStyle="1" w:styleId="IntestazioneCarattere">
    <w:name w:val="Intestazione Carattere"/>
    <w:link w:val="Intestazione"/>
    <w:uiPriority w:val="99"/>
    <w:rsid w:val="003B0D8B"/>
    <w:rPr>
      <w:sz w:val="24"/>
    </w:rPr>
  </w:style>
  <w:style w:type="character" w:customStyle="1" w:styleId="PidipaginaCarattere">
    <w:name w:val="Piè di pagina Carattere"/>
    <w:link w:val="Pidipagina"/>
    <w:uiPriority w:val="99"/>
    <w:rsid w:val="003B0D8B"/>
    <w:rPr>
      <w:sz w:val="24"/>
    </w:rPr>
  </w:style>
  <w:style w:type="character" w:customStyle="1" w:styleId="TestofumettoCarattere">
    <w:name w:val="Testo fumetto Carattere"/>
    <w:link w:val="Testofumetto"/>
    <w:uiPriority w:val="99"/>
    <w:semiHidden/>
    <w:rsid w:val="003B0D8B"/>
    <w:rPr>
      <w:rFonts w:ascii="Tahoma" w:hAnsi="Tahoma" w:cs="Tahoma"/>
      <w:sz w:val="16"/>
      <w:szCs w:val="16"/>
    </w:rPr>
  </w:style>
  <w:style w:type="character" w:customStyle="1" w:styleId="TitoloCarattere">
    <w:name w:val="Titolo Carattere"/>
    <w:link w:val="Titolo"/>
    <w:rsid w:val="00167CB0"/>
    <w:rPr>
      <w:b/>
      <w:sz w:val="28"/>
    </w:rPr>
  </w:style>
  <w:style w:type="paragraph" w:styleId="Paragrafoelenco">
    <w:name w:val="List Paragraph"/>
    <w:basedOn w:val="Normale"/>
    <w:uiPriority w:val="34"/>
    <w:qFormat/>
    <w:rsid w:val="00B23721"/>
    <w:pPr>
      <w:ind w:left="708"/>
    </w:pPr>
  </w:style>
  <w:style w:type="character" w:styleId="Rimandocommento">
    <w:name w:val="annotation reference"/>
    <w:rsid w:val="00671A6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671A63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671A63"/>
  </w:style>
  <w:style w:type="paragraph" w:styleId="Soggettocommento">
    <w:name w:val="annotation subject"/>
    <w:basedOn w:val="Testocommento"/>
    <w:next w:val="Testocommento"/>
    <w:link w:val="SoggettocommentoCarattere"/>
    <w:rsid w:val="00671A63"/>
    <w:rPr>
      <w:b/>
      <w:bCs/>
      <w:lang/>
    </w:rPr>
  </w:style>
  <w:style w:type="character" w:customStyle="1" w:styleId="SoggettocommentoCarattere">
    <w:name w:val="Soggetto commento Carattere"/>
    <w:link w:val="Soggettocommento"/>
    <w:rsid w:val="00671A63"/>
    <w:rPr>
      <w:b/>
      <w:bCs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1010D"/>
  </w:style>
  <w:style w:type="paragraph" w:styleId="Nessunaspaziatura">
    <w:name w:val="No Spacing"/>
    <w:uiPriority w:val="1"/>
    <w:qFormat/>
    <w:rsid w:val="0020023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3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4270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48327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82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5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75906">
          <w:marLeft w:val="0"/>
          <w:marRight w:val="0"/>
          <w:marTop w:val="0"/>
          <w:marBottom w:val="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31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595106">
                  <w:marLeft w:val="0"/>
                  <w:marRight w:val="15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0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41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1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8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82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049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88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99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8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5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83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14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1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5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93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29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92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2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2339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1283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67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2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8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04303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0" w:color="D5E6EB"/>
            <w:bottom w:val="single" w:sz="36" w:space="0" w:color="D5E6EB"/>
            <w:right w:val="single" w:sz="36" w:space="0" w:color="D5E6EB"/>
          </w:divBdr>
          <w:divsChild>
            <w:div w:id="210056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77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59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26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0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63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9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36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73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366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340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0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283">
      <w:bodyDiv w:val="1"/>
      <w:marLeft w:val="240"/>
      <w:marRight w:val="2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9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3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0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833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961452">
                              <w:marLeft w:val="3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077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080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144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973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619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5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8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0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1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2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8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8.jpeg"/><Relationship Id="rId26" Type="http://schemas.openxmlformats.org/officeDocument/2006/relationships/image" Target="media/image12.jpeg"/><Relationship Id="rId39" Type="http://schemas.openxmlformats.org/officeDocument/2006/relationships/hyperlink" Target="mailto:naic863004@istruzione.it" TargetMode="External"/><Relationship Id="rId3" Type="http://schemas.openxmlformats.org/officeDocument/2006/relationships/styles" Target="styles.xml"/><Relationship Id="rId21" Type="http://schemas.openxmlformats.org/officeDocument/2006/relationships/hyperlink" Target="mailto:naic863004@istruzione.it" TargetMode="External"/><Relationship Id="rId34" Type="http://schemas.openxmlformats.org/officeDocument/2006/relationships/hyperlink" Target="mailto:naic863004@istruzione.it" TargetMode="External"/><Relationship Id="rId42" Type="http://schemas.openxmlformats.org/officeDocument/2006/relationships/hyperlink" Target="http://www.icdefilippopoggiomarino.it" TargetMode="External"/><Relationship Id="rId47" Type="http://schemas.openxmlformats.org/officeDocument/2006/relationships/footer" Target="footer1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http://www.icdefilippopoggiomarino.it" TargetMode="External"/><Relationship Id="rId25" Type="http://schemas.openxmlformats.org/officeDocument/2006/relationships/image" Target="media/image11.png"/><Relationship Id="rId33" Type="http://schemas.openxmlformats.org/officeDocument/2006/relationships/image" Target="media/image16.jpeg"/><Relationship Id="rId38" Type="http://schemas.openxmlformats.org/officeDocument/2006/relationships/image" Target="media/image17.png"/><Relationship Id="rId46" Type="http://schemas.openxmlformats.org/officeDocument/2006/relationships/hyperlink" Target="http://www.icdefilippopoggiomarino.i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naic863004@istruzione.it" TargetMode="External"/><Relationship Id="rId20" Type="http://schemas.openxmlformats.org/officeDocument/2006/relationships/hyperlink" Target="http://www.icdefilippopoggiomarino.it" TargetMode="External"/><Relationship Id="rId29" Type="http://schemas.openxmlformats.org/officeDocument/2006/relationships/hyperlink" Target="http://www.icdefilippopoggiomarino.it" TargetMode="External"/><Relationship Id="rId41" Type="http://schemas.openxmlformats.org/officeDocument/2006/relationships/hyperlink" Target="mailto:naic863004@istruzione.i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cdefilippopoggiomarino.it" TargetMode="External"/><Relationship Id="rId24" Type="http://schemas.openxmlformats.org/officeDocument/2006/relationships/image" Target="media/image10.jpeg"/><Relationship Id="rId32" Type="http://schemas.openxmlformats.org/officeDocument/2006/relationships/image" Target="media/image15.jpeg"/><Relationship Id="rId37" Type="http://schemas.openxmlformats.org/officeDocument/2006/relationships/hyperlink" Target="http://www.icdefilippopoggiomarino.it/" TargetMode="External"/><Relationship Id="rId40" Type="http://schemas.openxmlformats.org/officeDocument/2006/relationships/hyperlink" Target="http://www.icdefilippopoggiomarino.it" TargetMode="External"/><Relationship Id="rId45" Type="http://schemas.openxmlformats.org/officeDocument/2006/relationships/hyperlink" Target="mailto:naic863004@istruzione.it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9.png"/><Relationship Id="rId28" Type="http://schemas.openxmlformats.org/officeDocument/2006/relationships/hyperlink" Target="mailto:naic863004@pec.istruzione.it" TargetMode="External"/><Relationship Id="rId36" Type="http://schemas.openxmlformats.org/officeDocument/2006/relationships/hyperlink" Target="mailto:naic863004@istruzione.it" TargetMode="External"/><Relationship Id="rId49" Type="http://schemas.openxmlformats.org/officeDocument/2006/relationships/fontTable" Target="fontTable.xml"/><Relationship Id="rId10" Type="http://schemas.openxmlformats.org/officeDocument/2006/relationships/hyperlink" Target="mailto:naic863004@istruzione.it" TargetMode="External"/><Relationship Id="rId19" Type="http://schemas.openxmlformats.org/officeDocument/2006/relationships/hyperlink" Target="mailto:naic863004@istruzione.it" TargetMode="External"/><Relationship Id="rId31" Type="http://schemas.openxmlformats.org/officeDocument/2006/relationships/image" Target="media/image14.jpeg"/><Relationship Id="rId44" Type="http://schemas.openxmlformats.org/officeDocument/2006/relationships/hyperlink" Target="http://www.icdefilippopoggiomarino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cdefilippopoggiomarino.it" TargetMode="External"/><Relationship Id="rId14" Type="http://schemas.openxmlformats.org/officeDocument/2006/relationships/image" Target="media/image6.jpeg"/><Relationship Id="rId22" Type="http://schemas.openxmlformats.org/officeDocument/2006/relationships/hyperlink" Target="http://www.icdefilippopoggiomarino.it" TargetMode="External"/><Relationship Id="rId27" Type="http://schemas.openxmlformats.org/officeDocument/2006/relationships/hyperlink" Target="mailto:naic863004@istruzione.it" TargetMode="External"/><Relationship Id="rId30" Type="http://schemas.openxmlformats.org/officeDocument/2006/relationships/image" Target="media/image13.jpeg"/><Relationship Id="rId35" Type="http://schemas.openxmlformats.org/officeDocument/2006/relationships/hyperlink" Target="http://www.icdefilippopoggiomarino.it" TargetMode="External"/><Relationship Id="rId43" Type="http://schemas.openxmlformats.org/officeDocument/2006/relationships/hyperlink" Target="mailto:naic863004@istruzione.it" TargetMode="External"/><Relationship Id="rId48" Type="http://schemas.openxmlformats.org/officeDocument/2006/relationships/footer" Target="footer2.xml"/><Relationship Id="rId8" Type="http://schemas.openxmlformats.org/officeDocument/2006/relationships/hyperlink" Target="mailto:naic863004@istruzione.it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0CADE-792D-4E9A-ABE3-817FA6223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3433</Words>
  <Characters>29452</Characters>
  <Application>Microsoft Office Word</Application>
  <DocSecurity>0</DocSecurity>
  <Lines>245</Lines>
  <Paragraphs>65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CIRCOLO DIDATTICO DI CUGLIERI</vt:lpstr>
    </vt:vector>
  </TitlesOfParts>
  <Company>Microsoft</Company>
  <LinksUpToDate>false</LinksUpToDate>
  <CharactersWithSpaces>32820</CharactersWithSpaces>
  <SharedDoc>false</SharedDoc>
  <HLinks>
    <vt:vector size="12" baseType="variant">
      <vt:variant>
        <vt:i4>7667827</vt:i4>
      </vt:variant>
      <vt:variant>
        <vt:i4>3</vt:i4>
      </vt:variant>
      <vt:variant>
        <vt:i4>0</vt:i4>
      </vt:variant>
      <vt:variant>
        <vt:i4>5</vt:i4>
      </vt:variant>
      <vt:variant>
        <vt:lpwstr>http://www.icdefilippopoggiomarino.it/</vt:lpwstr>
      </vt:variant>
      <vt:variant>
        <vt:lpwstr/>
      </vt:variant>
      <vt:variant>
        <vt:i4>393275</vt:i4>
      </vt:variant>
      <vt:variant>
        <vt:i4>0</vt:i4>
      </vt:variant>
      <vt:variant>
        <vt:i4>0</vt:i4>
      </vt:variant>
      <vt:variant>
        <vt:i4>5</vt:i4>
      </vt:variant>
      <vt:variant>
        <vt:lpwstr>mailto:naic863004@istruzione.it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CIRCOLO DIDATTICO DI CUGLIERI</dc:title>
  <dc:creator>Anto</dc:creator>
  <cp:lastModifiedBy>HP</cp:lastModifiedBy>
  <cp:revision>2</cp:revision>
  <cp:lastPrinted>2018-09-26T14:58:00Z</cp:lastPrinted>
  <dcterms:created xsi:type="dcterms:W3CDTF">2019-10-24T13:25:00Z</dcterms:created>
  <dcterms:modified xsi:type="dcterms:W3CDTF">2019-10-24T13:25:00Z</dcterms:modified>
</cp:coreProperties>
</file>