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5B65" w:rsidRDefault="002D5B65" w:rsidP="002D5B65">
      <w:pPr>
        <w:spacing w:line="360" w:lineRule="auto"/>
        <w:ind w:left="6372" w:firstLine="708"/>
        <w:rPr>
          <w:rFonts w:ascii="Arial" w:hAnsi="Arial" w:cs="Arial"/>
          <w:b/>
          <w:sz w:val="22"/>
          <w:szCs w:val="22"/>
        </w:rPr>
      </w:pPr>
    </w:p>
    <w:p w:rsidR="002D5B65" w:rsidRPr="001959DC" w:rsidRDefault="001007F4" w:rsidP="002D5B65">
      <w:pPr>
        <w:jc w:val="center"/>
        <w:rPr>
          <w:rFonts w:ascii="Garamond" w:eastAsia="Calibri" w:hAnsi="Garamond"/>
          <w:b/>
          <w:sz w:val="22"/>
          <w:szCs w:val="22"/>
        </w:rPr>
      </w:pPr>
      <w:r>
        <w:rPr>
          <w:noProof/>
        </w:rPr>
        <w:drawing>
          <wp:anchor distT="0" distB="0" distL="0" distR="0" simplePos="0" relativeHeight="251658240" behindDoc="0" locked="0" layoutInCell="1" allowOverlap="1">
            <wp:simplePos x="0" y="0"/>
            <wp:positionH relativeFrom="column">
              <wp:posOffset>1511935</wp:posOffset>
            </wp:positionH>
            <wp:positionV relativeFrom="paragraph">
              <wp:posOffset>262255</wp:posOffset>
            </wp:positionV>
            <wp:extent cx="1123950" cy="425450"/>
            <wp:effectExtent l="19050" t="0" r="0" b="0"/>
            <wp:wrapTopAndBottom/>
            <wp:docPr id="8" name="Immagine 7" descr="g-suite-google-assistant-1900x700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g-suite-google-assistant-1900x700_c"/>
                    <pic:cNvPicPr>
                      <a:picLocks noChangeAspect="1" noChangeArrowheads="1"/>
                    </pic:cNvPicPr>
                  </pic:nvPicPr>
                  <pic:blipFill>
                    <a:blip r:embed="rId7" cstate="print"/>
                    <a:srcRect/>
                    <a:stretch>
                      <a:fillRect/>
                    </a:stretch>
                  </pic:blipFill>
                  <pic:spPr bwMode="auto">
                    <a:xfrm>
                      <a:off x="0" y="0"/>
                      <a:ext cx="1123950" cy="42545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page">
              <wp:posOffset>4049395</wp:posOffset>
            </wp:positionH>
            <wp:positionV relativeFrom="paragraph">
              <wp:posOffset>291465</wp:posOffset>
            </wp:positionV>
            <wp:extent cx="981075" cy="283210"/>
            <wp:effectExtent l="19050" t="0" r="9525" b="0"/>
            <wp:wrapNone/>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srcRect/>
                    <a:stretch>
                      <a:fillRect/>
                    </a:stretch>
                  </pic:blipFill>
                  <pic:spPr bwMode="auto">
                    <a:xfrm>
                      <a:off x="0" y="0"/>
                      <a:ext cx="981075" cy="283210"/>
                    </a:xfrm>
                    <a:prstGeom prst="rect">
                      <a:avLst/>
                    </a:prstGeom>
                    <a:noFill/>
                    <a:ln w="9525">
                      <a:noFill/>
                      <a:miter lim="800000"/>
                      <a:headEnd/>
                      <a:tailEnd/>
                    </a:ln>
                  </pic:spPr>
                </pic:pic>
              </a:graphicData>
            </a:graphic>
          </wp:anchor>
        </w:drawing>
      </w:r>
      <w:r w:rsidR="002D5B65">
        <w:rPr>
          <w:noProof/>
        </w:rPr>
        <w:pict>
          <v:group id="Gruppo 2" o:spid="_x0000_s1027" style="position:absolute;left:0;text-align:left;margin-left:-6.3pt;margin-top:-56.95pt;width:494.7pt;height:102.25pt;z-index:-251660288;mso-position-horizontal-relative:text;mso-position-vertical-relative:text" coordsize="9894,204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9753;height:1411;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IH&#10;lrbFAAAA2gAAAA8AAABkcnMvZG93bnJldi54bWxEj0FrwkAUhO+F/oflCb3pRk2LRDehtgjFizT1&#10;YG+P7DMbzL4N2a3G/nq3IPQ4zMw3zKoYbCvO1PvGsYLpJAFBXDndcK1g/7UZL0D4gKyxdUwKruSh&#10;yB8fVphpd+FPOpehFhHCPkMFJoQuk9JXhiz6ieuIo3d0vcUQZV9L3eMlwm0rZ0nyIi02HBcMdvRm&#10;qDqVP1bBsz7sd7/JfJGm29Qd1u9H813ulHoaDa9LEIGG8B++tz+0gjn8XYk3QOY3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CB5a2xQAAANoAAAAPAAAAAAAAAAAAAAAAAJwC&#10;AABkcnMvZG93bnJldi54bWxQSwUGAAAAAAQABAD3AAAAjgMAAAAA&#10;">
              <v:imagedata r:id="rId9" o:title=""/>
            </v:shape>
            <v:shape id="Picture 4" o:spid="_x0000_s1029" type="#_x0000_t75" style="position:absolute;left:7075;top:1451;width:2819;height:594;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YQ&#10;2afCAAAA2gAAAA8AAABkcnMvZG93bnJldi54bWxEj0GLwjAUhO8L+x/CW9jbmipSpBpFRcHjWkXx&#10;9miebWnzUppUq7/eCAt7HGbmG2a26E0tbtS60rKC4SACQZxZXXKu4HjY/kxAOI+ssbZMCh7kYDH/&#10;/Jhhou2d93RLfS4ChF2CCgrvm0RKlxVk0A1sQxy8q20N+iDbXOoW7wFuajmKolgaLDksFNjQuqCs&#10;SjujQKZ197zI1WbJj8vp/NtVeRxXSn1/9cspCE+9/w//tXdawRjeV8INkPMX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WENmnwgAAANoAAAAPAAAAAAAAAAAAAAAAAJwCAABk&#10;cnMvZG93bnJldi54bWxQSwUGAAAAAAQABAD3AAAAiwMAAAAA&#10;">
              <v:imagedata r:id="rId10" o:title=""/>
            </v:shape>
            <v:shape id="Picture 5" o:spid="_x0000_s1030" type="#_x0000_t75" style="position:absolute;left:333;top:1440;width:1503;height:577;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eK&#10;yGXCAAAA2gAAAA8AAABkcnMvZG93bnJldi54bWxEj0GLwjAUhO+C/yE8YW+aKihSjUVEQXAPW3cR&#10;j4/m2Vabl9rE2v33mwXB4zAz3zDLpDOVaKlxpWUF41EEgjizuuRcwc/3bjgH4TyyxsoyKfglB8mq&#10;31tirO2TU2qPPhcBwi5GBYX3dSylywoy6Ea2Jg7exTYGfZBNLnWDzwA3lZxE0UwaLDksFFjTpqDs&#10;dnwYBTjW90N6nV8+t11KfPrCs97PlPoYdOsFCE+df4df7b1WMIX/K+EGyNU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XishlwgAAANoAAAAPAAAAAAAAAAAAAAAAAJwCAABk&#10;cnMvZG93bnJldi54bWxQSwUGAAAAAAQABAD3AAAAiwMAAAAA&#10;">
              <v:imagedata r:id="rId11" o:title=""/>
            </v:shape>
          </v:group>
        </w:pict>
      </w:r>
    </w:p>
    <w:p w:rsidR="002D5B65" w:rsidRPr="001959DC" w:rsidRDefault="002D5B65" w:rsidP="002D5B65">
      <w:pPr>
        <w:jc w:val="center"/>
        <w:rPr>
          <w:rFonts w:ascii="Garamond" w:eastAsia="Calibri" w:hAnsi="Garamond"/>
          <w:b/>
          <w:sz w:val="22"/>
          <w:szCs w:val="22"/>
        </w:rPr>
      </w:pPr>
    </w:p>
    <w:p w:rsidR="002D5B65" w:rsidRPr="001959DC" w:rsidRDefault="002D5B65" w:rsidP="002D5B65">
      <w:pPr>
        <w:jc w:val="center"/>
        <w:rPr>
          <w:rFonts w:ascii="Garamond" w:eastAsia="Calibri" w:hAnsi="Garamond"/>
          <w:b/>
        </w:rPr>
      </w:pPr>
      <w:r w:rsidRPr="001959DC">
        <w:rPr>
          <w:rFonts w:ascii="Garamond" w:eastAsia="Calibri" w:hAnsi="Garamond"/>
          <w:b/>
        </w:rPr>
        <w:t>ISTITUTO COMPRENSIVO STATALE “E. DE FILIPPO”</w:t>
      </w:r>
    </w:p>
    <w:p w:rsidR="002D5B65" w:rsidRPr="001959DC" w:rsidRDefault="002D5B65" w:rsidP="002D5B65">
      <w:pPr>
        <w:jc w:val="center"/>
        <w:rPr>
          <w:rFonts w:ascii="Garamond" w:eastAsia="Calibri" w:hAnsi="Garamond"/>
        </w:rPr>
      </w:pPr>
      <w:r w:rsidRPr="001959DC">
        <w:rPr>
          <w:rFonts w:ascii="Garamond" w:eastAsia="Calibri" w:hAnsi="Garamond"/>
        </w:rPr>
        <w:t>Via Vincenzo Giuliano - 80040 – Poggiomarino (Na) – Tel.: 081/ 8651165-081/5281103</w:t>
      </w:r>
    </w:p>
    <w:p w:rsidR="002D5B65" w:rsidRPr="001959DC" w:rsidRDefault="002D5B65" w:rsidP="002D5B65">
      <w:pPr>
        <w:jc w:val="center"/>
        <w:rPr>
          <w:rFonts w:ascii="Garamond" w:eastAsia="Calibri" w:hAnsi="Garamond"/>
        </w:rPr>
      </w:pPr>
      <w:r w:rsidRPr="001959DC">
        <w:rPr>
          <w:rFonts w:ascii="Garamond" w:eastAsia="Calibri" w:hAnsi="Garamond"/>
        </w:rPr>
        <w:t>Codice meccanografico NAIC863004 – C.F.: 82009230630 - Codice Univoco Ufficio 5CBTE7</w:t>
      </w:r>
    </w:p>
    <w:p w:rsidR="002D5B65" w:rsidRPr="001959DC" w:rsidRDefault="002D5B65" w:rsidP="002D5B65">
      <w:pPr>
        <w:jc w:val="center"/>
        <w:rPr>
          <w:rFonts w:ascii="Garamond" w:eastAsia="Calibri" w:hAnsi="Garamond"/>
        </w:rPr>
      </w:pPr>
      <w:r w:rsidRPr="001959DC">
        <w:rPr>
          <w:rFonts w:ascii="Garamond" w:eastAsia="Calibri" w:hAnsi="Garamond"/>
        </w:rPr>
        <w:t xml:space="preserve">EMAIL: </w:t>
      </w:r>
      <w:hyperlink r:id="rId12" w:history="1">
        <w:r w:rsidRPr="001959DC">
          <w:rPr>
            <w:rFonts w:ascii="Garamond" w:eastAsia="Calibri" w:hAnsi="Garamond"/>
            <w:color w:val="0000FF"/>
            <w:u w:val="single"/>
          </w:rPr>
          <w:t>naic863004@istruzione.it</w:t>
        </w:r>
      </w:hyperlink>
      <w:r w:rsidRPr="001959DC">
        <w:rPr>
          <w:rFonts w:ascii="Garamond" w:eastAsia="Calibri" w:hAnsi="Garamond"/>
        </w:rPr>
        <w:t xml:space="preserve"> sito: </w:t>
      </w:r>
      <w:hyperlink r:id="rId13" w:history="1">
        <w:r w:rsidRPr="009722BF">
          <w:rPr>
            <w:rStyle w:val="Collegamentoipertestuale"/>
            <w:rFonts w:ascii="Garamond" w:eastAsia="Calibri" w:hAnsi="Garamond"/>
          </w:rPr>
          <w:t>www.icdefilippopoggiomarino.edu.it</w:t>
        </w:r>
      </w:hyperlink>
    </w:p>
    <w:p w:rsidR="002D5B65" w:rsidRDefault="002D5B65" w:rsidP="002D5B65">
      <w:pPr>
        <w:autoSpaceDE w:val="0"/>
        <w:jc w:val="center"/>
        <w:rPr>
          <w:rFonts w:ascii="Calibri" w:hAnsi="Calibri" w:cs="Calibri"/>
          <w:b/>
          <w:bCs/>
          <w:sz w:val="28"/>
          <w:szCs w:val="28"/>
        </w:rPr>
      </w:pPr>
    </w:p>
    <w:p w:rsidR="002D5B65" w:rsidRDefault="002D5B65" w:rsidP="002D5B65">
      <w:pPr>
        <w:autoSpaceDE w:val="0"/>
        <w:jc w:val="center"/>
        <w:rPr>
          <w:rFonts w:ascii="Calibri" w:hAnsi="Calibri" w:cs="Calibri"/>
          <w:b/>
          <w:bCs/>
          <w:sz w:val="28"/>
          <w:szCs w:val="28"/>
        </w:rPr>
      </w:pPr>
    </w:p>
    <w:p w:rsidR="002D5B65" w:rsidRDefault="00EE62DF" w:rsidP="002D5B65">
      <w:pPr>
        <w:autoSpaceDE w:val="0"/>
        <w:jc w:val="center"/>
        <w:rPr>
          <w:rFonts w:ascii="Calibri" w:hAnsi="Calibri" w:cs="Calibri"/>
          <w:b/>
          <w:bCs/>
          <w:sz w:val="28"/>
          <w:szCs w:val="28"/>
        </w:rPr>
      </w:pPr>
      <w:r>
        <w:rPr>
          <w:rFonts w:ascii="Calibri" w:hAnsi="Calibri" w:cs="Calibri"/>
          <w:b/>
          <w:bCs/>
          <w:sz w:val="28"/>
          <w:szCs w:val="28"/>
        </w:rPr>
        <w:t>Piano di Studi</w:t>
      </w:r>
      <w:r w:rsidR="002D5B65">
        <w:rPr>
          <w:rFonts w:ascii="Calibri" w:hAnsi="Calibri" w:cs="Calibri"/>
          <w:b/>
          <w:bCs/>
          <w:sz w:val="28"/>
          <w:szCs w:val="28"/>
        </w:rPr>
        <w:t xml:space="preserve"> Personalizzato</w:t>
      </w:r>
    </w:p>
    <w:p w:rsidR="002D5B65" w:rsidRDefault="002D5B65" w:rsidP="002D5B65">
      <w:pPr>
        <w:autoSpaceDE w:val="0"/>
        <w:jc w:val="center"/>
        <w:rPr>
          <w:rFonts w:ascii="Calibri" w:hAnsi="Calibri" w:cs="Calibri"/>
          <w:b/>
          <w:bCs/>
          <w:sz w:val="28"/>
          <w:szCs w:val="28"/>
        </w:rPr>
      </w:pPr>
      <w:r>
        <w:rPr>
          <w:rFonts w:ascii="Calibri" w:hAnsi="Calibri" w:cs="Calibri"/>
          <w:b/>
          <w:bCs/>
          <w:sz w:val="28"/>
          <w:szCs w:val="28"/>
        </w:rPr>
        <w:t xml:space="preserve">per alunni </w:t>
      </w:r>
      <w:r w:rsidR="00EE62DF">
        <w:rPr>
          <w:rFonts w:ascii="Calibri" w:hAnsi="Calibri" w:cs="Calibri"/>
          <w:b/>
          <w:bCs/>
          <w:sz w:val="28"/>
          <w:szCs w:val="28"/>
        </w:rPr>
        <w:t>stranieri</w:t>
      </w:r>
    </w:p>
    <w:p w:rsidR="002D5B65" w:rsidRDefault="00C51559" w:rsidP="002D5B65">
      <w:pPr>
        <w:autoSpaceDE w:val="0"/>
        <w:jc w:val="center"/>
        <w:rPr>
          <w:rFonts w:ascii="Calibri" w:hAnsi="Calibri" w:cs="Calibri"/>
          <w:b/>
          <w:bCs/>
          <w:sz w:val="28"/>
          <w:szCs w:val="28"/>
        </w:rPr>
      </w:pPr>
      <w:r>
        <w:rPr>
          <w:rFonts w:ascii="Calibri" w:hAnsi="Calibri" w:cs="Calibri"/>
          <w:b/>
          <w:bCs/>
          <w:sz w:val="28"/>
          <w:szCs w:val="28"/>
        </w:rPr>
        <w:t>SCUOLA PRIMARIA -</w:t>
      </w:r>
      <w:r w:rsidR="00A238FA">
        <w:rPr>
          <w:rFonts w:ascii="Calibri" w:hAnsi="Calibri" w:cs="Calibri"/>
          <w:b/>
          <w:bCs/>
          <w:sz w:val="28"/>
          <w:szCs w:val="28"/>
        </w:rPr>
        <w:t xml:space="preserve"> SCUOLA SECON</w:t>
      </w:r>
      <w:r w:rsidR="00EF2F38">
        <w:rPr>
          <w:rFonts w:ascii="Calibri" w:hAnsi="Calibri" w:cs="Calibri"/>
          <w:b/>
          <w:bCs/>
          <w:sz w:val="28"/>
          <w:szCs w:val="28"/>
        </w:rPr>
        <w:t>DARIA DI</w:t>
      </w:r>
      <w:r w:rsidR="00A238FA">
        <w:rPr>
          <w:rFonts w:ascii="Calibri" w:hAnsi="Calibri" w:cs="Calibri"/>
          <w:b/>
          <w:bCs/>
          <w:sz w:val="28"/>
          <w:szCs w:val="28"/>
        </w:rPr>
        <w:t xml:space="preserve"> PRIMO GRADO</w:t>
      </w:r>
    </w:p>
    <w:p w:rsidR="00933F51" w:rsidRDefault="00933F51" w:rsidP="002D5B65">
      <w:pPr>
        <w:autoSpaceDE w:val="0"/>
        <w:jc w:val="center"/>
        <w:rPr>
          <w:rFonts w:ascii="Calibri" w:hAnsi="Calibri" w:cs="Calibri"/>
          <w:b/>
          <w:bC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933F51" w:rsidRPr="002B5D67" w:rsidTr="002B5D67">
        <w:trPr>
          <w:trHeight w:val="2018"/>
        </w:trPr>
        <w:tc>
          <w:tcPr>
            <w:tcW w:w="10031" w:type="dxa"/>
            <w:shd w:val="clear" w:color="auto" w:fill="auto"/>
          </w:tcPr>
          <w:p w:rsidR="00933F51" w:rsidRPr="002B5D67" w:rsidRDefault="00BF59BE" w:rsidP="002B5D67">
            <w:pPr>
              <w:pStyle w:val="NormaleWeb"/>
              <w:spacing w:before="0" w:after="0"/>
              <w:jc w:val="both"/>
              <w:rPr>
                <w:rFonts w:ascii="Calibri" w:hAnsi="Calibri" w:cs="Verdana"/>
              </w:rPr>
            </w:pPr>
            <w:r w:rsidRPr="002B5D67">
              <w:rPr>
                <w:rFonts w:ascii="Calibri" w:hAnsi="Calibri" w:cs="Verdana"/>
              </w:rPr>
              <w:t>P</w:t>
            </w:r>
            <w:r w:rsidR="00933F51" w:rsidRPr="002B5D67">
              <w:rPr>
                <w:rFonts w:ascii="Calibri" w:hAnsi="Calibri" w:cs="Verdana"/>
              </w:rPr>
              <w:t>er garanti</w:t>
            </w:r>
            <w:r w:rsidR="009F5F54" w:rsidRPr="002B5D67">
              <w:rPr>
                <w:rFonts w:ascii="Calibri" w:hAnsi="Calibri" w:cs="Verdana"/>
              </w:rPr>
              <w:t xml:space="preserve">re l’inserimento </w:t>
            </w:r>
            <w:r w:rsidR="00933F51" w:rsidRPr="002B5D67">
              <w:rPr>
                <w:rFonts w:ascii="Calibri" w:hAnsi="Calibri" w:cs="Verdana"/>
              </w:rPr>
              <w:t>e le pari opportunità formative</w:t>
            </w:r>
            <w:r w:rsidRPr="002B5D67">
              <w:rPr>
                <w:rFonts w:ascii="Calibri" w:hAnsi="Calibri" w:cs="Verdana"/>
              </w:rPr>
              <w:t xml:space="preserve"> agli studenti stranieri</w:t>
            </w:r>
            <w:r w:rsidR="00933F51" w:rsidRPr="002B5D67">
              <w:rPr>
                <w:rFonts w:ascii="Calibri" w:hAnsi="Calibri" w:cs="Verdana"/>
              </w:rPr>
              <w:t>, occorre, nell’ambito delle attività di classe, attuare delle strategie didattiche agevolate volte, in particolare</w:t>
            </w:r>
            <w:r w:rsidR="00750C92" w:rsidRPr="002B5D67">
              <w:rPr>
                <w:rFonts w:ascii="Calibri" w:hAnsi="Calibri" w:cs="Verdana"/>
              </w:rPr>
              <w:t>,</w:t>
            </w:r>
            <w:r w:rsidR="00933F51" w:rsidRPr="002B5D67">
              <w:rPr>
                <w:rFonts w:ascii="Calibri" w:hAnsi="Calibri" w:cs="Verdana"/>
              </w:rPr>
              <w:t xml:space="preserve"> all’apprendimento della lingua italiana. </w:t>
            </w:r>
          </w:p>
          <w:p w:rsidR="00933F51" w:rsidRPr="002B5D67" w:rsidRDefault="00933F51" w:rsidP="002B5D67">
            <w:pPr>
              <w:pStyle w:val="NormaleWeb"/>
              <w:spacing w:before="0" w:after="0"/>
              <w:jc w:val="both"/>
              <w:rPr>
                <w:rFonts w:ascii="Calibri" w:hAnsi="Calibri" w:cs="Verdana"/>
              </w:rPr>
            </w:pPr>
            <w:r w:rsidRPr="002B5D67">
              <w:rPr>
                <w:rFonts w:ascii="Calibri" w:hAnsi="Calibri" w:cs="Verdana"/>
              </w:rPr>
              <w:t xml:space="preserve">In quest’ottica si pone il </w:t>
            </w:r>
            <w:r w:rsidRPr="002B5D67">
              <w:rPr>
                <w:rFonts w:ascii="Calibri" w:hAnsi="Calibri" w:cs="Verdana"/>
                <w:b/>
              </w:rPr>
              <w:t>Piano</w:t>
            </w:r>
            <w:r w:rsidRPr="002B5D67">
              <w:rPr>
                <w:rFonts w:ascii="Calibri" w:hAnsi="Calibri" w:cs="Verdana"/>
              </w:rPr>
              <w:t xml:space="preserve"> </w:t>
            </w:r>
            <w:r w:rsidRPr="002B5D67">
              <w:rPr>
                <w:rFonts w:ascii="Calibri" w:hAnsi="Calibri" w:cs="Verdana"/>
                <w:b/>
              </w:rPr>
              <w:t>di Studi Personalizzato</w:t>
            </w:r>
            <w:r w:rsidRPr="002B5D67">
              <w:rPr>
                <w:rFonts w:ascii="Calibri" w:hAnsi="Calibri" w:cs="Verdana"/>
              </w:rPr>
              <w:t xml:space="preserve"> (</w:t>
            </w:r>
            <w:r w:rsidRPr="002B5D67">
              <w:rPr>
                <w:rFonts w:ascii="Calibri" w:hAnsi="Calibri" w:cs="Verdana"/>
                <w:b/>
              </w:rPr>
              <w:t>PSP</w:t>
            </w:r>
            <w:r w:rsidRPr="002B5D67">
              <w:rPr>
                <w:rFonts w:ascii="Calibri" w:hAnsi="Calibri" w:cs="Verdana"/>
              </w:rPr>
              <w:t>) che permetterà agli alunni stranieri già in possesso di una competenza in italiano L2, con le necessarie semplificazioni di contenuti, obiettivi e verifiche, di essere inseriti nel percorso formativo della classe di appartenenza.</w:t>
            </w:r>
          </w:p>
          <w:p w:rsidR="00933F51" w:rsidRPr="002B5D67" w:rsidRDefault="00933F51" w:rsidP="002B5D67">
            <w:pPr>
              <w:pStyle w:val="NormaleWeb"/>
              <w:spacing w:before="0" w:after="0"/>
              <w:jc w:val="both"/>
              <w:rPr>
                <w:rFonts w:ascii="Calibri" w:hAnsi="Calibri" w:cs="Verdana"/>
              </w:rPr>
            </w:pPr>
            <w:r w:rsidRPr="002B5D67">
              <w:rPr>
                <w:rFonts w:ascii="Calibri" w:hAnsi="Calibri" w:cs="Verdana"/>
              </w:rPr>
              <w:t>Per gli alunni stranieri che non hanno nessuna conoscenza o una conoscenza estremamente limitata della lingua italiana, il PSP consisterà invece in un percorso individualizzato di prima alfabetizzazione che contempli la temporanea omissione dal curricolo di alcune discipline che presuppongono una più specifica competenza linguistica.</w:t>
            </w:r>
          </w:p>
          <w:p w:rsidR="00933F51" w:rsidRPr="002B5D67" w:rsidRDefault="00933F51" w:rsidP="002B5D67">
            <w:pPr>
              <w:autoSpaceDE w:val="0"/>
              <w:jc w:val="both"/>
              <w:rPr>
                <w:rFonts w:ascii="Calibri" w:eastAsia="MS Mincho" w:hAnsi="Calibri" w:cs="Calibri"/>
                <w:b/>
                <w:bCs/>
                <w:sz w:val="24"/>
                <w:szCs w:val="24"/>
              </w:rPr>
            </w:pPr>
          </w:p>
        </w:tc>
      </w:tr>
    </w:tbl>
    <w:p w:rsidR="001B05F2" w:rsidRDefault="001B05F2" w:rsidP="00933F51">
      <w:pPr>
        <w:autoSpaceDE w:val="0"/>
        <w:rPr>
          <w:rFonts w:ascii="Calibri" w:hAnsi="Calibri" w:cs="Calibri"/>
          <w:b/>
          <w:bCs/>
          <w:sz w:val="28"/>
          <w:szCs w:val="28"/>
        </w:rPr>
      </w:pPr>
    </w:p>
    <w:p w:rsidR="001B05F2" w:rsidRPr="001B05F2" w:rsidRDefault="001B05F2" w:rsidP="001B05F2">
      <w:pPr>
        <w:widowControl w:val="0"/>
        <w:suppressAutoHyphens w:val="0"/>
        <w:autoSpaceDE w:val="0"/>
        <w:autoSpaceDN w:val="0"/>
        <w:adjustRightInd w:val="0"/>
        <w:rPr>
          <w:rFonts w:ascii="Calibri" w:eastAsia="Calibri" w:hAnsi="Calibri" w:cs="Times"/>
          <w:sz w:val="28"/>
          <w:szCs w:val="28"/>
          <w:lang w:eastAsia="en-US"/>
        </w:rPr>
      </w:pPr>
      <w:r w:rsidRPr="001B05F2">
        <w:rPr>
          <w:rFonts w:ascii="Calibri" w:eastAsia="Calibri" w:hAnsi="Calibri" w:cs="Times"/>
          <w:b/>
          <w:bCs/>
          <w:sz w:val="28"/>
          <w:szCs w:val="28"/>
          <w:lang w:eastAsia="en-US"/>
        </w:rPr>
        <w:t>Alunno</w:t>
      </w:r>
      <w:r w:rsidRPr="00342EE9">
        <w:rPr>
          <w:rFonts w:ascii="MS Mincho" w:eastAsia="MS Mincho" w:hAnsi="MS Mincho" w:cs="MS Mincho"/>
          <w:b/>
          <w:bCs/>
          <w:sz w:val="28"/>
          <w:szCs w:val="28"/>
          <w:lang w:eastAsia="en-US"/>
        </w:rPr>
        <w:t> </w:t>
      </w:r>
      <w:r w:rsidRPr="001B05F2">
        <w:rPr>
          <w:rFonts w:ascii="Calibri" w:eastAsia="Calibri" w:hAnsi="Calibri" w:cs="Times"/>
          <w:sz w:val="28"/>
          <w:szCs w:val="28"/>
          <w:lang w:eastAsia="en-US"/>
        </w:rPr>
        <w:t>_____________________________________________________________</w:t>
      </w:r>
    </w:p>
    <w:p w:rsidR="001B05F2" w:rsidRPr="001B05F2" w:rsidRDefault="001B05F2" w:rsidP="001B05F2">
      <w:pPr>
        <w:widowControl w:val="0"/>
        <w:suppressAutoHyphens w:val="0"/>
        <w:autoSpaceDE w:val="0"/>
        <w:autoSpaceDN w:val="0"/>
        <w:adjustRightInd w:val="0"/>
        <w:rPr>
          <w:rFonts w:ascii="Calibri" w:eastAsia="Calibri" w:hAnsi="Calibri" w:cs="Times"/>
          <w:b/>
          <w:sz w:val="28"/>
          <w:szCs w:val="28"/>
          <w:lang w:eastAsia="en-US"/>
        </w:rPr>
      </w:pPr>
      <w:r w:rsidRPr="004A383F">
        <w:rPr>
          <w:rFonts w:ascii="Arial" w:hAnsi="Arial" w:cs="Arial"/>
          <w:b/>
          <w:sz w:val="28"/>
          <w:szCs w:val="28"/>
        </w:rPr>
        <w:t>□ scuola primaria</w:t>
      </w:r>
    </w:p>
    <w:p w:rsidR="001B05F2" w:rsidRPr="001B05F2" w:rsidRDefault="003743C3" w:rsidP="001B05F2">
      <w:pPr>
        <w:widowControl w:val="0"/>
        <w:suppressAutoHyphens w:val="0"/>
        <w:autoSpaceDE w:val="0"/>
        <w:autoSpaceDN w:val="0"/>
        <w:adjustRightInd w:val="0"/>
        <w:rPr>
          <w:rFonts w:ascii="Calibri" w:eastAsia="Calibri" w:hAnsi="Calibri" w:cs="Times"/>
          <w:b/>
          <w:sz w:val="28"/>
          <w:szCs w:val="28"/>
          <w:lang w:eastAsia="en-US"/>
        </w:rPr>
      </w:pPr>
      <w:r>
        <w:rPr>
          <w:rFonts w:ascii="Arial" w:hAnsi="Arial" w:cs="Arial"/>
          <w:b/>
          <w:sz w:val="28"/>
          <w:szCs w:val="28"/>
        </w:rPr>
        <w:t>□ scuola secondari</w:t>
      </w:r>
      <w:r w:rsidR="009C43ED">
        <w:rPr>
          <w:rFonts w:ascii="Arial" w:hAnsi="Arial" w:cs="Arial"/>
          <w:b/>
          <w:sz w:val="28"/>
          <w:szCs w:val="28"/>
        </w:rPr>
        <w:t>a</w:t>
      </w:r>
      <w:r>
        <w:rPr>
          <w:rFonts w:ascii="Arial" w:hAnsi="Arial" w:cs="Arial"/>
          <w:b/>
          <w:sz w:val="28"/>
          <w:szCs w:val="28"/>
        </w:rPr>
        <w:t xml:space="preserve"> di primo</w:t>
      </w:r>
      <w:r w:rsidR="001B05F2" w:rsidRPr="004A383F">
        <w:rPr>
          <w:rFonts w:ascii="Arial" w:hAnsi="Arial" w:cs="Arial"/>
          <w:b/>
          <w:sz w:val="28"/>
          <w:szCs w:val="28"/>
        </w:rPr>
        <w:t xml:space="preserve"> grado</w:t>
      </w:r>
    </w:p>
    <w:p w:rsidR="001B05F2" w:rsidRPr="001B05F2" w:rsidRDefault="001B05F2" w:rsidP="001B05F2">
      <w:pPr>
        <w:widowControl w:val="0"/>
        <w:suppressAutoHyphens w:val="0"/>
        <w:autoSpaceDE w:val="0"/>
        <w:autoSpaceDN w:val="0"/>
        <w:adjustRightInd w:val="0"/>
        <w:rPr>
          <w:rFonts w:ascii="Calibri" w:eastAsia="Calibri" w:hAnsi="Calibri" w:cs="Times"/>
          <w:sz w:val="28"/>
          <w:szCs w:val="28"/>
          <w:lang w:eastAsia="en-US"/>
        </w:rPr>
      </w:pPr>
      <w:r w:rsidRPr="001B05F2">
        <w:rPr>
          <w:rFonts w:ascii="Calibri" w:eastAsia="Calibri" w:hAnsi="Calibri" w:cs="Times"/>
          <w:b/>
          <w:bCs/>
          <w:sz w:val="28"/>
          <w:szCs w:val="28"/>
          <w:lang w:eastAsia="en-US"/>
        </w:rPr>
        <w:t>Classe</w:t>
      </w:r>
      <w:r w:rsidRPr="001B05F2">
        <w:rPr>
          <w:rFonts w:ascii="Calibri" w:eastAsia="Calibri" w:hAnsi="Calibri" w:cs="Times"/>
          <w:sz w:val="28"/>
          <w:szCs w:val="28"/>
          <w:lang w:eastAsia="en-US"/>
        </w:rPr>
        <w:t>_______________________________________________________________</w:t>
      </w:r>
    </w:p>
    <w:p w:rsidR="001B05F2" w:rsidRPr="001B05F2" w:rsidRDefault="001B05F2" w:rsidP="001B05F2">
      <w:pPr>
        <w:widowControl w:val="0"/>
        <w:suppressAutoHyphens w:val="0"/>
        <w:autoSpaceDE w:val="0"/>
        <w:autoSpaceDN w:val="0"/>
        <w:adjustRightInd w:val="0"/>
        <w:rPr>
          <w:rFonts w:ascii="Calibri" w:eastAsia="Calibri" w:hAnsi="Calibri" w:cs="Times"/>
          <w:sz w:val="28"/>
          <w:szCs w:val="28"/>
          <w:lang w:eastAsia="en-US"/>
        </w:rPr>
      </w:pPr>
      <w:r w:rsidRPr="001B05F2">
        <w:rPr>
          <w:rFonts w:ascii="Calibri" w:eastAsia="Calibri" w:hAnsi="Calibri" w:cs="Times"/>
          <w:b/>
          <w:bCs/>
          <w:sz w:val="28"/>
          <w:szCs w:val="28"/>
          <w:lang w:eastAsia="en-US"/>
        </w:rPr>
        <w:t xml:space="preserve">Insegnante coordinatore </w:t>
      </w:r>
      <w:r w:rsidRPr="001B05F2">
        <w:rPr>
          <w:rFonts w:ascii="Calibri" w:eastAsia="Calibri" w:hAnsi="Calibri" w:cs="Times"/>
          <w:sz w:val="28"/>
          <w:szCs w:val="28"/>
          <w:lang w:eastAsia="en-US"/>
        </w:rPr>
        <w:t>_______________________________________________</w:t>
      </w:r>
    </w:p>
    <w:p w:rsidR="001B05F2" w:rsidRPr="001B05F2" w:rsidRDefault="001B05F2" w:rsidP="001B05F2">
      <w:pPr>
        <w:widowControl w:val="0"/>
        <w:suppressAutoHyphens w:val="0"/>
        <w:autoSpaceDE w:val="0"/>
        <w:autoSpaceDN w:val="0"/>
        <w:adjustRightInd w:val="0"/>
        <w:rPr>
          <w:rFonts w:ascii="Calibri" w:eastAsia="Calibri" w:hAnsi="Calibri" w:cs="Times"/>
          <w:b/>
          <w:sz w:val="28"/>
          <w:szCs w:val="28"/>
          <w:lang w:eastAsia="en-US"/>
        </w:rPr>
      </w:pPr>
      <w:r w:rsidRPr="001B05F2">
        <w:rPr>
          <w:rFonts w:ascii="Calibri" w:eastAsia="Calibri" w:hAnsi="Calibri" w:cs="Times"/>
          <w:b/>
          <w:sz w:val="28"/>
          <w:szCs w:val="28"/>
          <w:lang w:eastAsia="en-US"/>
        </w:rPr>
        <w:t>a.s.__________________</w:t>
      </w:r>
    </w:p>
    <w:p w:rsidR="001B05F2" w:rsidRDefault="001B05F2" w:rsidP="002D5B65">
      <w:pPr>
        <w:autoSpaceDE w:val="0"/>
        <w:jc w:val="center"/>
        <w:rPr>
          <w:rFonts w:ascii="Calibri" w:hAnsi="Calibri" w:cs="Calibri"/>
          <w:b/>
          <w:bCs/>
          <w:sz w:val="28"/>
          <w:szCs w:val="28"/>
        </w:rPr>
      </w:pPr>
    </w:p>
    <w:p w:rsidR="001B05F2" w:rsidRPr="001B05F2" w:rsidRDefault="001B05F2" w:rsidP="001B05F2">
      <w:pPr>
        <w:widowControl w:val="0"/>
        <w:suppressAutoHyphens w:val="0"/>
        <w:autoSpaceDE w:val="0"/>
        <w:autoSpaceDN w:val="0"/>
        <w:adjustRightInd w:val="0"/>
        <w:spacing w:after="240"/>
        <w:rPr>
          <w:rFonts w:ascii="Calibri" w:eastAsia="Calibri" w:hAnsi="Calibri" w:cs="Times"/>
          <w:sz w:val="28"/>
          <w:szCs w:val="28"/>
          <w:lang w:eastAsia="en-US"/>
        </w:rPr>
      </w:pPr>
      <w:r w:rsidRPr="001B05F2">
        <w:rPr>
          <w:rFonts w:ascii="Calibri" w:eastAsia="Calibri" w:hAnsi="Calibri" w:cs="Times"/>
          <w:b/>
          <w:bCs/>
          <w:sz w:val="28"/>
          <w:szCs w:val="28"/>
          <w:lang w:eastAsia="en-US"/>
        </w:rPr>
        <w:t xml:space="preserve">Indice generale </w:t>
      </w:r>
    </w:p>
    <w:p w:rsidR="001B05F2" w:rsidRPr="00AF08B8" w:rsidRDefault="001B05F2" w:rsidP="001B05F2">
      <w:pPr>
        <w:widowControl w:val="0"/>
        <w:suppressAutoHyphens w:val="0"/>
        <w:autoSpaceDE w:val="0"/>
        <w:autoSpaceDN w:val="0"/>
        <w:adjustRightInd w:val="0"/>
        <w:spacing w:after="240"/>
        <w:rPr>
          <w:rFonts w:ascii="Calibri" w:eastAsia="Calibri" w:hAnsi="Calibri" w:cs="Times"/>
          <w:sz w:val="24"/>
          <w:szCs w:val="24"/>
          <w:lang w:eastAsia="en-US"/>
        </w:rPr>
      </w:pPr>
      <w:r w:rsidRPr="00AF08B8">
        <w:rPr>
          <w:rFonts w:ascii="Calibri" w:eastAsia="Calibri" w:hAnsi="Calibri" w:cs="Times"/>
          <w:sz w:val="24"/>
          <w:szCs w:val="24"/>
          <w:lang w:eastAsia="en-US"/>
        </w:rPr>
        <w:t xml:space="preserve">A. Dati anagrafici e presentazione </w:t>
      </w:r>
    </w:p>
    <w:p w:rsidR="001B05F2" w:rsidRPr="00AF08B8" w:rsidRDefault="001B05F2" w:rsidP="001B05F2">
      <w:pPr>
        <w:widowControl w:val="0"/>
        <w:suppressAutoHyphens w:val="0"/>
        <w:autoSpaceDE w:val="0"/>
        <w:autoSpaceDN w:val="0"/>
        <w:adjustRightInd w:val="0"/>
        <w:spacing w:after="240"/>
        <w:rPr>
          <w:rFonts w:ascii="Calibri" w:eastAsia="Calibri" w:hAnsi="Calibri" w:cs="Times"/>
          <w:sz w:val="24"/>
          <w:szCs w:val="24"/>
          <w:lang w:eastAsia="en-US"/>
        </w:rPr>
      </w:pPr>
      <w:r w:rsidRPr="00AF08B8">
        <w:rPr>
          <w:rFonts w:ascii="Calibri" w:eastAsia="Calibri" w:hAnsi="Calibri" w:cs="Times"/>
          <w:sz w:val="24"/>
          <w:szCs w:val="24"/>
          <w:lang w:eastAsia="en-US"/>
        </w:rPr>
        <w:t xml:space="preserve">B. </w:t>
      </w:r>
      <w:r w:rsidR="00620F4D" w:rsidRPr="00AF08B8">
        <w:rPr>
          <w:rFonts w:ascii="Calibri" w:eastAsia="Calibri" w:hAnsi="Calibri" w:cs="Times"/>
          <w:sz w:val="24"/>
          <w:szCs w:val="24"/>
          <w:lang w:eastAsia="en-US"/>
        </w:rPr>
        <w:t>Livello di competenza della lingua italiana</w:t>
      </w:r>
    </w:p>
    <w:p w:rsidR="00AF08B8" w:rsidRPr="00AF08B8" w:rsidRDefault="00AF08B8" w:rsidP="001B05F2">
      <w:pPr>
        <w:widowControl w:val="0"/>
        <w:suppressAutoHyphens w:val="0"/>
        <w:autoSpaceDE w:val="0"/>
        <w:autoSpaceDN w:val="0"/>
        <w:adjustRightInd w:val="0"/>
        <w:spacing w:after="240"/>
        <w:rPr>
          <w:rFonts w:ascii="Calibri" w:eastAsia="Calibri" w:hAnsi="Calibri" w:cs="Times"/>
          <w:sz w:val="24"/>
          <w:szCs w:val="24"/>
          <w:lang w:eastAsia="en-US"/>
        </w:rPr>
      </w:pPr>
      <w:r w:rsidRPr="00AF08B8">
        <w:rPr>
          <w:rFonts w:ascii="Calibri" w:hAnsi="Calibri"/>
          <w:sz w:val="24"/>
          <w:szCs w:val="24"/>
        </w:rPr>
        <w:t>c. Risorse/azioni per il conseguimento degli obiettivi</w:t>
      </w:r>
      <w:r w:rsidRPr="00AF08B8">
        <w:rPr>
          <w:rFonts w:ascii="Calibri" w:eastAsia="Calibri" w:hAnsi="Calibri" w:cs="Times"/>
          <w:sz w:val="24"/>
          <w:szCs w:val="24"/>
          <w:lang w:eastAsia="en-US"/>
        </w:rPr>
        <w:t xml:space="preserve"> </w:t>
      </w:r>
    </w:p>
    <w:p w:rsidR="004D42A1" w:rsidRPr="004D42A1" w:rsidRDefault="004D42A1" w:rsidP="001B05F2">
      <w:pPr>
        <w:widowControl w:val="0"/>
        <w:suppressAutoHyphens w:val="0"/>
        <w:autoSpaceDE w:val="0"/>
        <w:autoSpaceDN w:val="0"/>
        <w:adjustRightInd w:val="0"/>
        <w:spacing w:after="240"/>
        <w:rPr>
          <w:rFonts w:ascii="Calibri" w:hAnsi="Calibri"/>
          <w:sz w:val="24"/>
          <w:szCs w:val="24"/>
        </w:rPr>
      </w:pPr>
      <w:r>
        <w:rPr>
          <w:rFonts w:ascii="Calibri" w:hAnsi="Calibri"/>
          <w:sz w:val="24"/>
          <w:szCs w:val="24"/>
        </w:rPr>
        <w:t>D. S</w:t>
      </w:r>
      <w:r w:rsidRPr="004D42A1">
        <w:rPr>
          <w:rFonts w:ascii="Calibri" w:hAnsi="Calibri"/>
          <w:sz w:val="24"/>
          <w:szCs w:val="24"/>
        </w:rPr>
        <w:t xml:space="preserve">cheda di programmazione delle singole discipline per la scuola primaria </w:t>
      </w:r>
    </w:p>
    <w:p w:rsidR="001B05F2" w:rsidRPr="004D42A1" w:rsidRDefault="001B05F2" w:rsidP="001B05F2">
      <w:pPr>
        <w:widowControl w:val="0"/>
        <w:suppressAutoHyphens w:val="0"/>
        <w:autoSpaceDE w:val="0"/>
        <w:autoSpaceDN w:val="0"/>
        <w:adjustRightInd w:val="0"/>
        <w:spacing w:after="240"/>
        <w:rPr>
          <w:rFonts w:ascii="Calibri" w:eastAsia="Calibri" w:hAnsi="Calibri" w:cs="Times"/>
          <w:lang w:eastAsia="en-US"/>
        </w:rPr>
      </w:pPr>
      <w:r w:rsidRPr="004D42A1">
        <w:rPr>
          <w:rFonts w:ascii="Calibri" w:eastAsia="Calibri" w:hAnsi="Calibri" w:cs="Times"/>
          <w:lang w:eastAsia="en-US"/>
        </w:rPr>
        <w:lastRenderedPageBreak/>
        <w:t xml:space="preserve">E. </w:t>
      </w:r>
      <w:r w:rsidR="004D42A1">
        <w:rPr>
          <w:rFonts w:ascii="Calibri" w:hAnsi="Calibri"/>
          <w:sz w:val="24"/>
          <w:szCs w:val="24"/>
        </w:rPr>
        <w:t>S</w:t>
      </w:r>
      <w:r w:rsidR="004D42A1" w:rsidRPr="004D42A1">
        <w:rPr>
          <w:rFonts w:ascii="Calibri" w:hAnsi="Calibri"/>
          <w:sz w:val="24"/>
          <w:szCs w:val="24"/>
        </w:rPr>
        <w:t xml:space="preserve">cheda di programmazione delle singole discipline per la scuola </w:t>
      </w:r>
      <w:r w:rsidR="004D42A1">
        <w:rPr>
          <w:rFonts w:ascii="Calibri" w:hAnsi="Calibri"/>
          <w:sz w:val="24"/>
          <w:szCs w:val="24"/>
        </w:rPr>
        <w:t>SSPG</w:t>
      </w:r>
    </w:p>
    <w:p w:rsidR="00327D49" w:rsidRDefault="00735B58" w:rsidP="00327D49">
      <w:pPr>
        <w:widowControl w:val="0"/>
        <w:spacing w:line="100" w:lineRule="atLeast"/>
        <w:rPr>
          <w:rFonts w:ascii="Calibri" w:hAnsi="Calibri"/>
          <w:sz w:val="24"/>
          <w:szCs w:val="24"/>
        </w:rPr>
      </w:pPr>
      <w:r>
        <w:rPr>
          <w:rFonts w:ascii="Calibri" w:hAnsi="Calibri"/>
          <w:sz w:val="24"/>
          <w:szCs w:val="24"/>
        </w:rPr>
        <w:t>F</w:t>
      </w:r>
      <w:r w:rsidR="004E44FD">
        <w:rPr>
          <w:rFonts w:ascii="Calibri" w:hAnsi="Calibri"/>
          <w:sz w:val="24"/>
          <w:szCs w:val="24"/>
        </w:rPr>
        <w:t>. O</w:t>
      </w:r>
      <w:r w:rsidR="00327D49" w:rsidRPr="00327D49">
        <w:rPr>
          <w:rFonts w:ascii="Calibri" w:hAnsi="Calibri"/>
          <w:sz w:val="24"/>
          <w:szCs w:val="24"/>
        </w:rPr>
        <w:t>biettivi trasversali</w:t>
      </w:r>
    </w:p>
    <w:p w:rsidR="004E44FD" w:rsidRDefault="004E44FD" w:rsidP="00327D49">
      <w:pPr>
        <w:widowControl w:val="0"/>
        <w:spacing w:line="100" w:lineRule="atLeast"/>
        <w:rPr>
          <w:rFonts w:ascii="Calibri" w:hAnsi="Calibri"/>
          <w:sz w:val="24"/>
          <w:szCs w:val="24"/>
        </w:rPr>
      </w:pPr>
    </w:p>
    <w:p w:rsidR="004E44FD" w:rsidRPr="004E44FD" w:rsidRDefault="004E44FD" w:rsidP="001B05F2">
      <w:pPr>
        <w:widowControl w:val="0"/>
        <w:suppressAutoHyphens w:val="0"/>
        <w:autoSpaceDE w:val="0"/>
        <w:autoSpaceDN w:val="0"/>
        <w:adjustRightInd w:val="0"/>
        <w:spacing w:after="240"/>
        <w:rPr>
          <w:rFonts w:ascii="Calibri" w:eastAsia="Calibri" w:hAnsi="Calibri" w:cs="Times"/>
          <w:sz w:val="24"/>
          <w:szCs w:val="24"/>
          <w:lang w:eastAsia="en-US"/>
        </w:rPr>
      </w:pPr>
      <w:r>
        <w:rPr>
          <w:rFonts w:ascii="Calibri" w:eastAsia="Calibri" w:hAnsi="Calibri" w:cs="Times"/>
          <w:sz w:val="24"/>
          <w:szCs w:val="24"/>
          <w:lang w:eastAsia="en-US"/>
        </w:rPr>
        <w:t>g. S</w:t>
      </w:r>
      <w:r w:rsidRPr="004E44FD">
        <w:rPr>
          <w:rFonts w:ascii="Calibri" w:eastAsia="Calibri" w:hAnsi="Calibri" w:cs="Times"/>
          <w:sz w:val="24"/>
          <w:szCs w:val="24"/>
          <w:lang w:eastAsia="en-US"/>
        </w:rPr>
        <w:t xml:space="preserve">trategie e metodologie didattiche </w:t>
      </w:r>
    </w:p>
    <w:p w:rsidR="001B05F2" w:rsidRDefault="00BB22A5" w:rsidP="00750C92">
      <w:pPr>
        <w:widowControl w:val="0"/>
        <w:suppressAutoHyphens w:val="0"/>
        <w:autoSpaceDE w:val="0"/>
        <w:autoSpaceDN w:val="0"/>
        <w:adjustRightInd w:val="0"/>
        <w:spacing w:after="240"/>
        <w:rPr>
          <w:rFonts w:ascii="Calibri" w:eastAsia="Calibri" w:hAnsi="Calibri" w:cs="Times"/>
          <w:sz w:val="24"/>
          <w:szCs w:val="24"/>
          <w:lang w:eastAsia="en-US"/>
        </w:rPr>
      </w:pPr>
      <w:r>
        <w:rPr>
          <w:rFonts w:ascii="Calibri" w:eastAsia="Calibri" w:hAnsi="Calibri" w:cs="Times"/>
          <w:sz w:val="24"/>
          <w:szCs w:val="24"/>
          <w:lang w:eastAsia="en-US"/>
        </w:rPr>
        <w:t>H</w:t>
      </w:r>
      <w:r w:rsidRPr="00BB22A5">
        <w:rPr>
          <w:rFonts w:ascii="Calibri" w:eastAsia="Calibri" w:hAnsi="Calibri" w:cs="Times"/>
          <w:sz w:val="24"/>
          <w:szCs w:val="24"/>
          <w:lang w:eastAsia="en-US"/>
        </w:rPr>
        <w:t xml:space="preserve">. strategie di personalizzazione/individualizzazione per la verifica e valutazione </w:t>
      </w:r>
    </w:p>
    <w:p w:rsidR="00AC702A" w:rsidRDefault="00AC702A" w:rsidP="00AC702A">
      <w:pPr>
        <w:suppressAutoHyphens w:val="0"/>
        <w:autoSpaceDE w:val="0"/>
        <w:autoSpaceDN w:val="0"/>
        <w:adjustRightInd w:val="0"/>
        <w:rPr>
          <w:rFonts w:ascii="Calibri" w:hAnsi="Calibri" w:cs="Calibri"/>
          <w:sz w:val="24"/>
          <w:szCs w:val="24"/>
        </w:rPr>
      </w:pPr>
      <w:r>
        <w:rPr>
          <w:rFonts w:ascii="Calibri" w:hAnsi="Calibri" w:cs="Calibri"/>
          <w:sz w:val="24"/>
          <w:szCs w:val="24"/>
        </w:rPr>
        <w:t>I. D</w:t>
      </w:r>
      <w:r w:rsidRPr="00AC702A">
        <w:rPr>
          <w:rFonts w:ascii="Calibri" w:hAnsi="Calibri" w:cs="Calibri"/>
          <w:sz w:val="24"/>
          <w:szCs w:val="24"/>
        </w:rPr>
        <w:t>escrizione delle performance raggiunte</w:t>
      </w:r>
    </w:p>
    <w:p w:rsidR="001A12F5" w:rsidRDefault="001A12F5" w:rsidP="00AC702A">
      <w:pPr>
        <w:suppressAutoHyphens w:val="0"/>
        <w:autoSpaceDE w:val="0"/>
        <w:autoSpaceDN w:val="0"/>
        <w:adjustRightInd w:val="0"/>
        <w:rPr>
          <w:rFonts w:ascii="Calibri" w:hAnsi="Calibri" w:cs="Calibri"/>
          <w:sz w:val="24"/>
          <w:szCs w:val="24"/>
        </w:rPr>
      </w:pPr>
    </w:p>
    <w:p w:rsidR="00AC702A" w:rsidRPr="00AC702A" w:rsidRDefault="00AC702A" w:rsidP="00AC702A">
      <w:pPr>
        <w:suppressAutoHyphens w:val="0"/>
        <w:autoSpaceDE w:val="0"/>
        <w:autoSpaceDN w:val="0"/>
        <w:adjustRightInd w:val="0"/>
        <w:rPr>
          <w:rFonts w:ascii="Calibri" w:hAnsi="Calibri" w:cs="Calibri"/>
          <w:sz w:val="24"/>
          <w:szCs w:val="24"/>
        </w:rPr>
      </w:pPr>
      <w:r>
        <w:rPr>
          <w:rFonts w:ascii="Calibri" w:hAnsi="Calibri" w:cs="Calibri"/>
          <w:bCs/>
          <w:sz w:val="24"/>
          <w:szCs w:val="24"/>
        </w:rPr>
        <w:t>L. I</w:t>
      </w:r>
      <w:r w:rsidRPr="00AC702A">
        <w:rPr>
          <w:rFonts w:ascii="Calibri" w:hAnsi="Calibri" w:cs="Calibri"/>
          <w:bCs/>
          <w:sz w:val="24"/>
          <w:szCs w:val="24"/>
        </w:rPr>
        <w:t>mpianto personalizzato per gli esami conclusivi del ciclo</w:t>
      </w:r>
    </w:p>
    <w:p w:rsidR="00AC702A" w:rsidRPr="00750C92" w:rsidRDefault="00AC702A" w:rsidP="00750C92">
      <w:pPr>
        <w:widowControl w:val="0"/>
        <w:suppressAutoHyphens w:val="0"/>
        <w:autoSpaceDE w:val="0"/>
        <w:autoSpaceDN w:val="0"/>
        <w:adjustRightInd w:val="0"/>
        <w:spacing w:after="240"/>
        <w:rPr>
          <w:rFonts w:ascii="Calibri" w:eastAsia="Calibri" w:hAnsi="Calibri" w:cs="Times"/>
          <w:sz w:val="24"/>
          <w:szCs w:val="24"/>
          <w:lang w:eastAsia="en-US"/>
        </w:rPr>
      </w:pPr>
    </w:p>
    <w:p w:rsidR="001B05F2" w:rsidRPr="00591BBB" w:rsidRDefault="001B05F2" w:rsidP="001B05F2">
      <w:pPr>
        <w:autoSpaceDE w:val="0"/>
        <w:rPr>
          <w:rFonts w:ascii="Calibri" w:hAnsi="Calibri" w:cs="Calibri"/>
          <w:b/>
          <w:sz w:val="28"/>
          <w:szCs w:val="28"/>
          <w:u w:val="single"/>
        </w:rPr>
      </w:pPr>
      <w:r w:rsidRPr="00591BBB">
        <w:rPr>
          <w:rFonts w:ascii="Calibri" w:hAnsi="Calibri" w:cs="Calibri"/>
          <w:b/>
          <w:sz w:val="28"/>
          <w:szCs w:val="28"/>
          <w:u w:val="single"/>
        </w:rPr>
        <w:t>A. DATI ANAGRAFICI E PRESENTAZIONE</w:t>
      </w:r>
    </w:p>
    <w:p w:rsidR="001B05F2" w:rsidRPr="00C92B4C" w:rsidRDefault="001B05F2" w:rsidP="001B05F2">
      <w:pPr>
        <w:autoSpaceDE w:val="0"/>
        <w:spacing w:line="360" w:lineRule="auto"/>
        <w:rPr>
          <w:rFonts w:ascii="Calibri" w:hAnsi="Calibri" w:cs="Calibri"/>
        </w:rPr>
      </w:pP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5"/>
      </w:tblGrid>
      <w:tr w:rsidR="00F2489B" w:rsidTr="0034064F">
        <w:trPr>
          <w:trHeight w:val="2143"/>
        </w:trPr>
        <w:tc>
          <w:tcPr>
            <w:tcW w:w="10815" w:type="dxa"/>
            <w:shd w:val="clear" w:color="auto" w:fill="auto"/>
          </w:tcPr>
          <w:p w:rsidR="001B05F2" w:rsidRPr="007D7679" w:rsidRDefault="001B05F2" w:rsidP="007D7679">
            <w:pPr>
              <w:autoSpaceDE w:val="0"/>
              <w:rPr>
                <w:rFonts w:ascii="Calibri" w:eastAsia="MS Mincho" w:hAnsi="Calibri" w:cs="Calibri"/>
                <w:b/>
                <w:bCs/>
                <w:sz w:val="28"/>
                <w:szCs w:val="28"/>
                <w:u w:val="single"/>
                <w:lang w:eastAsia="en-US"/>
              </w:rPr>
            </w:pPr>
            <w:r w:rsidRPr="007D7679">
              <w:rPr>
                <w:rFonts w:ascii="Calibri" w:eastAsia="MS Mincho" w:hAnsi="Calibri" w:cs="Calibri"/>
                <w:b/>
                <w:bCs/>
                <w:sz w:val="28"/>
                <w:szCs w:val="28"/>
                <w:u w:val="single"/>
                <w:lang w:eastAsia="en-US"/>
              </w:rPr>
              <w:t>Dati anagrafici</w:t>
            </w:r>
          </w:p>
          <w:p w:rsidR="001B05F2" w:rsidRPr="007D7679" w:rsidRDefault="001B05F2" w:rsidP="007D7679">
            <w:pPr>
              <w:autoSpaceDE w:val="0"/>
              <w:rPr>
                <w:rFonts w:ascii="Calibri" w:eastAsia="MS Mincho" w:hAnsi="Calibri" w:cs="Calibri"/>
                <w:sz w:val="24"/>
                <w:szCs w:val="24"/>
                <w:lang w:eastAsia="en-US"/>
              </w:rPr>
            </w:pPr>
          </w:p>
          <w:p w:rsidR="001B05F2" w:rsidRPr="007D7679" w:rsidRDefault="001B05F2" w:rsidP="007D7679">
            <w:pPr>
              <w:autoSpaceDE w:val="0"/>
              <w:spacing w:line="360" w:lineRule="auto"/>
              <w:rPr>
                <w:rFonts w:ascii="Calibri" w:eastAsia="MS Mincho" w:hAnsi="Calibri" w:cs="Calibri"/>
                <w:b/>
                <w:sz w:val="24"/>
                <w:szCs w:val="24"/>
                <w:lang w:eastAsia="en-US"/>
              </w:rPr>
            </w:pPr>
            <w:r w:rsidRPr="007D7679">
              <w:rPr>
                <w:rFonts w:ascii="Calibri" w:eastAsia="MS Mincho" w:hAnsi="Calibri" w:cs="Calibri"/>
                <w:sz w:val="24"/>
                <w:szCs w:val="24"/>
                <w:lang w:eastAsia="en-US"/>
              </w:rPr>
              <w:t xml:space="preserve">Anno scolastico: </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 xml:space="preserve">Nome e Cognome: </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nato/a  il  ....../……/...... a...................................................................................................................................................</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Residente a: …………………………………….……………………… in Via………………………………………………………</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n° ………..  prov…….......</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Tel: ..........................................................................e-mail ………………………....................................</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Scuola:</w:t>
            </w:r>
            <w:r w:rsidRPr="007D7679">
              <w:rPr>
                <w:rFonts w:ascii="Calibri" w:eastAsia="MS Mincho" w:hAnsi="Calibri" w:cs="Calibri"/>
                <w:sz w:val="24"/>
                <w:szCs w:val="24"/>
                <w:lang w:eastAsia="en-US"/>
              </w:rPr>
              <w:tab/>
            </w:r>
            <w:r w:rsidRPr="007D7679">
              <w:rPr>
                <w:rFonts w:ascii="Calibri" w:eastAsia="MS Mincho" w:hAnsi="Calibri" w:cs="Calibri"/>
                <w:sz w:val="24"/>
                <w:szCs w:val="24"/>
                <w:lang w:eastAsia="en-US"/>
              </w:rPr>
              <w:tab/>
              <w:t xml:space="preserve">                         Classe:</w:t>
            </w:r>
            <w:r w:rsidRPr="007D7679">
              <w:rPr>
                <w:rFonts w:ascii="Calibri" w:eastAsia="MS Mincho" w:hAnsi="Calibri" w:cs="Calibri"/>
                <w:sz w:val="24"/>
                <w:szCs w:val="24"/>
                <w:lang w:eastAsia="en-US"/>
              </w:rPr>
              <w:tab/>
              <w:t xml:space="preserve">                        Sezione: </w:t>
            </w:r>
          </w:p>
          <w:p w:rsidR="001B05F2" w:rsidRPr="007D7679" w:rsidRDefault="001B05F2" w:rsidP="007D7679">
            <w:pPr>
              <w:autoSpaceDE w:val="0"/>
              <w:spacing w:line="360" w:lineRule="auto"/>
              <w:rPr>
                <w:rFonts w:ascii="Calibri" w:hAnsi="Calibri"/>
                <w:sz w:val="24"/>
                <w:szCs w:val="24"/>
                <w:lang w:eastAsia="en-US"/>
              </w:rPr>
            </w:pPr>
            <w:r w:rsidRPr="007D7679">
              <w:rPr>
                <w:rFonts w:ascii="Calibri" w:hAnsi="Calibri"/>
                <w:sz w:val="24"/>
                <w:szCs w:val="24"/>
                <w:lang w:eastAsia="en-US"/>
              </w:rPr>
              <w:t>Me</w:t>
            </w:r>
            <w:r w:rsidRPr="007D7679">
              <w:rPr>
                <w:rFonts w:ascii="Calibri" w:eastAsia="MS Mincho" w:hAnsi="Calibri"/>
                <w:sz w:val="24"/>
                <w:szCs w:val="24"/>
                <w:lang w:eastAsia="en-US"/>
              </w:rPr>
              <w:t xml:space="preserve">se e anno di arrivo in Italia </w:t>
            </w:r>
            <w:r w:rsidRPr="007D7679">
              <w:rPr>
                <w:rFonts w:ascii="Calibri" w:hAnsi="Calibri"/>
                <w:sz w:val="24"/>
                <w:szCs w:val="24"/>
                <w:lang w:eastAsia="en-US"/>
              </w:rPr>
              <w:t>……………………………………………………</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Lingua madre:</w:t>
            </w:r>
            <w:r w:rsidR="0034064F">
              <w:rPr>
                <w:rFonts w:ascii="Calibri" w:eastAsia="MS Mincho" w:hAnsi="Calibri" w:cs="Calibri"/>
                <w:sz w:val="24"/>
                <w:szCs w:val="24"/>
                <w:lang w:eastAsia="en-US"/>
              </w:rPr>
              <w:t>…………………………………………………………….</w:t>
            </w:r>
            <w:r w:rsidRPr="007D7679">
              <w:rPr>
                <w:rFonts w:ascii="Calibri" w:eastAsia="MS Mincho" w:hAnsi="Calibri" w:cs="Calibri"/>
                <w:sz w:val="24"/>
                <w:szCs w:val="24"/>
                <w:lang w:eastAsia="en-US"/>
              </w:rPr>
              <w:t xml:space="preserve"> </w:t>
            </w:r>
          </w:p>
          <w:p w:rsidR="001B05F2" w:rsidRPr="007D7679" w:rsidRDefault="001B05F2" w:rsidP="007D7679">
            <w:pPr>
              <w:autoSpaceDE w:val="0"/>
              <w:spacing w:line="360" w:lineRule="auto"/>
              <w:rPr>
                <w:rFonts w:ascii="Calibri" w:eastAsia="MS Mincho" w:hAnsi="Calibri" w:cs="Calibri"/>
                <w:sz w:val="24"/>
                <w:szCs w:val="24"/>
                <w:lang w:eastAsia="en-US"/>
              </w:rPr>
            </w:pPr>
            <w:r w:rsidRPr="007D7679">
              <w:rPr>
                <w:rFonts w:ascii="Calibri" w:eastAsia="MS Mincho" w:hAnsi="Calibri" w:cs="Calibri"/>
                <w:sz w:val="24"/>
                <w:szCs w:val="24"/>
                <w:lang w:eastAsia="en-US"/>
              </w:rPr>
              <w:t>Eventuale bilinguismo: ....................................................................................................................</w:t>
            </w:r>
          </w:p>
          <w:p w:rsidR="001B05F2" w:rsidRPr="007D7679" w:rsidRDefault="001B05F2" w:rsidP="007D7679">
            <w:pPr>
              <w:widowControl w:val="0"/>
              <w:spacing w:line="100" w:lineRule="atLeast"/>
              <w:rPr>
                <w:rFonts w:ascii="Calibri" w:eastAsia="MS Mincho" w:hAnsi="Calibri"/>
                <w:sz w:val="24"/>
                <w:szCs w:val="24"/>
                <w:lang w:eastAsia="en-US"/>
              </w:rPr>
            </w:pPr>
            <w:r w:rsidRPr="007D7679">
              <w:rPr>
                <w:rFonts w:ascii="Calibri" w:hAnsi="Calibri"/>
                <w:sz w:val="24"/>
                <w:szCs w:val="24"/>
                <w:lang w:eastAsia="en-US"/>
              </w:rPr>
              <w:t xml:space="preserve">Carriera scolastica: </w:t>
            </w:r>
          </w:p>
          <w:p w:rsidR="001B05F2" w:rsidRPr="007D7679" w:rsidRDefault="001B05F2" w:rsidP="007D7679">
            <w:pPr>
              <w:widowControl w:val="0"/>
              <w:numPr>
                <w:ilvl w:val="0"/>
                <w:numId w:val="6"/>
              </w:numPr>
              <w:tabs>
                <w:tab w:val="left" w:pos="720"/>
              </w:tabs>
              <w:spacing w:line="100" w:lineRule="atLeast"/>
              <w:ind w:hanging="359"/>
              <w:rPr>
                <w:rFonts w:ascii="Calibri" w:eastAsia="MS Mincho" w:hAnsi="Calibri"/>
                <w:sz w:val="24"/>
                <w:szCs w:val="24"/>
                <w:lang w:eastAsia="en-US"/>
              </w:rPr>
            </w:pPr>
            <w:r w:rsidRPr="007D7679">
              <w:rPr>
                <w:rFonts w:ascii="Calibri" w:eastAsia="MS Mincho" w:hAnsi="Calibri"/>
                <w:sz w:val="24"/>
                <w:szCs w:val="24"/>
                <w:lang w:eastAsia="en-US"/>
              </w:rPr>
              <w:t xml:space="preserve">all’estero numero di anni </w:t>
            </w:r>
            <w:r w:rsidRPr="007D7679">
              <w:rPr>
                <w:rFonts w:ascii="Calibri" w:hAnsi="Calibri"/>
                <w:sz w:val="24"/>
                <w:szCs w:val="24"/>
                <w:lang w:eastAsia="en-US"/>
              </w:rPr>
              <w:t>…………………………………………………….</w:t>
            </w:r>
          </w:p>
          <w:p w:rsidR="001B05F2" w:rsidRPr="007D7679" w:rsidRDefault="001B05F2" w:rsidP="007D7679">
            <w:pPr>
              <w:widowControl w:val="0"/>
              <w:spacing w:line="100" w:lineRule="atLeast"/>
              <w:ind w:left="360"/>
              <w:rPr>
                <w:rFonts w:ascii="Calibri" w:eastAsia="MS Mincho" w:hAnsi="Calibri"/>
                <w:sz w:val="24"/>
                <w:szCs w:val="24"/>
                <w:lang w:eastAsia="en-US"/>
              </w:rPr>
            </w:pPr>
          </w:p>
          <w:p w:rsidR="001B05F2" w:rsidRPr="007D7679" w:rsidRDefault="001B05F2" w:rsidP="007D7679">
            <w:pPr>
              <w:widowControl w:val="0"/>
              <w:numPr>
                <w:ilvl w:val="0"/>
                <w:numId w:val="6"/>
              </w:numPr>
              <w:tabs>
                <w:tab w:val="left" w:pos="720"/>
              </w:tabs>
              <w:spacing w:line="100" w:lineRule="atLeast"/>
              <w:ind w:hanging="359"/>
              <w:rPr>
                <w:rFonts w:ascii="Calibri" w:hAnsi="Calibri"/>
                <w:sz w:val="24"/>
                <w:szCs w:val="24"/>
                <w:lang w:eastAsia="en-US"/>
              </w:rPr>
            </w:pPr>
            <w:r w:rsidRPr="007D7679">
              <w:rPr>
                <w:rFonts w:ascii="Calibri" w:eastAsia="MS Mincho" w:hAnsi="Calibri"/>
                <w:sz w:val="24"/>
                <w:szCs w:val="24"/>
                <w:lang w:eastAsia="en-US"/>
              </w:rPr>
              <w:t xml:space="preserve">in Italia scuole frequentate: </w:t>
            </w:r>
            <w:r w:rsidRPr="007D7679">
              <w:rPr>
                <w:rFonts w:ascii="Calibri" w:hAnsi="Calibri"/>
                <w:sz w:val="24"/>
                <w:szCs w:val="24"/>
                <w:lang w:eastAsia="en-US"/>
              </w:rPr>
              <w:t>………………………………………………….</w:t>
            </w:r>
          </w:p>
          <w:p w:rsidR="00F2489B" w:rsidRPr="007D7679" w:rsidRDefault="00F2489B" w:rsidP="007D7679">
            <w:pPr>
              <w:widowControl w:val="0"/>
              <w:tabs>
                <w:tab w:val="left" w:pos="720"/>
              </w:tabs>
              <w:spacing w:line="100" w:lineRule="atLeast"/>
              <w:rPr>
                <w:rFonts w:ascii="Calibri" w:hAnsi="Calibri"/>
                <w:sz w:val="24"/>
                <w:szCs w:val="24"/>
                <w:lang w:eastAsia="en-US"/>
              </w:rPr>
            </w:pPr>
          </w:p>
          <w:p w:rsidR="00F2489B" w:rsidRPr="007D7679" w:rsidRDefault="00F2489B" w:rsidP="007D7679">
            <w:pPr>
              <w:widowControl w:val="0"/>
              <w:spacing w:line="100" w:lineRule="atLeast"/>
              <w:rPr>
                <w:rFonts w:ascii="Calibri" w:eastAsia="MS Mincho" w:hAnsi="Calibri"/>
                <w:sz w:val="24"/>
                <w:szCs w:val="24"/>
                <w:lang w:eastAsia="en-US"/>
              </w:rPr>
            </w:pPr>
            <w:r w:rsidRPr="007D7679">
              <w:rPr>
                <w:rFonts w:ascii="Calibri" w:hAnsi="Calibri"/>
                <w:sz w:val="24"/>
                <w:szCs w:val="24"/>
                <w:lang w:eastAsia="en-US"/>
              </w:rPr>
              <w:t>Eventuale corso di alfabetizzazione frequentato in Italia                 Sì</w:t>
            </w:r>
            <w:r w:rsidR="00447DFF" w:rsidRPr="007D7679">
              <w:rPr>
                <w:rFonts w:ascii="Calibri" w:hAnsi="Calibri"/>
                <w:sz w:val="24"/>
                <w:szCs w:val="24"/>
                <w:lang w:eastAsia="en-US"/>
              </w:rPr>
              <w:t xml:space="preserve"> </w:t>
            </w:r>
            <w:r w:rsidRPr="007D7679">
              <w:rPr>
                <w:rFonts w:ascii="MS Mincho" w:eastAsia="MS Mincho" w:hAnsi="MS Mincho" w:cs="MS Mincho"/>
                <w:sz w:val="24"/>
                <w:szCs w:val="24"/>
                <w:lang w:eastAsia="en-US"/>
              </w:rPr>
              <w:t>▢</w:t>
            </w:r>
            <w:r w:rsidRPr="007D7679">
              <w:rPr>
                <w:rFonts w:ascii="Calibri" w:hAnsi="Calibri"/>
                <w:sz w:val="24"/>
                <w:szCs w:val="24"/>
                <w:lang w:eastAsia="en-US"/>
              </w:rPr>
              <w:t xml:space="preserve">         No</w:t>
            </w:r>
            <w:r w:rsidR="00447DFF" w:rsidRPr="007D7679">
              <w:rPr>
                <w:rFonts w:ascii="Calibri" w:hAnsi="Calibri"/>
                <w:sz w:val="24"/>
                <w:szCs w:val="24"/>
                <w:lang w:eastAsia="en-US"/>
              </w:rPr>
              <w:t xml:space="preserve"> </w:t>
            </w:r>
            <w:r w:rsidRPr="007D7679">
              <w:rPr>
                <w:rFonts w:ascii="MS Mincho" w:eastAsia="MS Mincho" w:hAnsi="MS Mincho" w:cs="MS Mincho"/>
                <w:sz w:val="24"/>
                <w:szCs w:val="24"/>
                <w:lang w:eastAsia="en-US"/>
              </w:rPr>
              <w:t>▢</w:t>
            </w:r>
          </w:p>
          <w:p w:rsidR="00F2489B" w:rsidRPr="007D7679" w:rsidRDefault="00F2489B" w:rsidP="007D7679">
            <w:pPr>
              <w:widowControl w:val="0"/>
              <w:spacing w:line="100" w:lineRule="atLeast"/>
              <w:rPr>
                <w:rFonts w:ascii="Calibri" w:eastAsia="MS Mincho" w:hAnsi="Calibri"/>
                <w:sz w:val="24"/>
                <w:szCs w:val="24"/>
                <w:lang w:eastAsia="en-US"/>
              </w:rPr>
            </w:pPr>
          </w:p>
          <w:p w:rsidR="00F2489B" w:rsidRPr="007D7679" w:rsidRDefault="00F2489B" w:rsidP="007D7679">
            <w:pPr>
              <w:widowControl w:val="0"/>
              <w:spacing w:line="100" w:lineRule="atLeast"/>
              <w:rPr>
                <w:rFonts w:ascii="Calibri" w:eastAsia="MS Mincho" w:hAnsi="Calibri"/>
                <w:sz w:val="24"/>
                <w:szCs w:val="24"/>
                <w:lang w:eastAsia="en-US"/>
              </w:rPr>
            </w:pPr>
            <w:r w:rsidRPr="007D7679">
              <w:rPr>
                <w:rFonts w:ascii="Calibri" w:hAnsi="Calibri"/>
                <w:sz w:val="24"/>
                <w:szCs w:val="24"/>
                <w:lang w:eastAsia="en-US"/>
              </w:rPr>
              <w:t>Ha chiesto l’esonero dalla religione cattolica                                   Sì</w:t>
            </w:r>
            <w:r w:rsidR="00447DFF" w:rsidRPr="007D7679">
              <w:rPr>
                <w:rFonts w:ascii="Calibri" w:hAnsi="Calibri"/>
                <w:sz w:val="24"/>
                <w:szCs w:val="24"/>
                <w:lang w:eastAsia="en-US"/>
              </w:rPr>
              <w:t xml:space="preserve"> </w:t>
            </w:r>
            <w:r w:rsidRPr="007D7679">
              <w:rPr>
                <w:rFonts w:ascii="MS Mincho" w:eastAsia="MS Mincho" w:hAnsi="MS Mincho" w:cs="MS Mincho"/>
                <w:sz w:val="24"/>
                <w:szCs w:val="24"/>
                <w:lang w:eastAsia="en-US"/>
              </w:rPr>
              <w:t>▢</w:t>
            </w:r>
            <w:r w:rsidRPr="007D7679">
              <w:rPr>
                <w:rFonts w:ascii="Calibri" w:hAnsi="Calibri"/>
                <w:sz w:val="24"/>
                <w:szCs w:val="24"/>
                <w:lang w:eastAsia="en-US"/>
              </w:rPr>
              <w:t xml:space="preserve">         No</w:t>
            </w:r>
            <w:r w:rsidR="00447DFF" w:rsidRPr="007D7679">
              <w:rPr>
                <w:rFonts w:ascii="Calibri" w:hAnsi="Calibri"/>
                <w:sz w:val="24"/>
                <w:szCs w:val="24"/>
                <w:lang w:eastAsia="en-US"/>
              </w:rPr>
              <w:t xml:space="preserve"> </w:t>
            </w:r>
            <w:r w:rsidRPr="007D7679">
              <w:rPr>
                <w:rFonts w:ascii="MS Mincho" w:eastAsia="MS Mincho" w:hAnsi="MS Mincho" w:cs="MS Mincho"/>
                <w:sz w:val="24"/>
                <w:szCs w:val="24"/>
                <w:lang w:eastAsia="en-US"/>
              </w:rPr>
              <w:t>▢</w:t>
            </w:r>
          </w:p>
          <w:p w:rsidR="00F2489B" w:rsidRPr="007D7679" w:rsidRDefault="00F2489B" w:rsidP="007D7679">
            <w:pPr>
              <w:widowControl w:val="0"/>
              <w:spacing w:line="100" w:lineRule="atLeast"/>
              <w:rPr>
                <w:rFonts w:ascii="Calibri" w:eastAsia="MS Mincho" w:hAnsi="Calibri"/>
                <w:sz w:val="24"/>
                <w:szCs w:val="24"/>
                <w:lang w:eastAsia="en-US"/>
              </w:rPr>
            </w:pPr>
          </w:p>
          <w:p w:rsidR="00F2489B" w:rsidRPr="007D7679" w:rsidRDefault="00F2489B" w:rsidP="007D7679">
            <w:pPr>
              <w:widowControl w:val="0"/>
              <w:spacing w:line="100" w:lineRule="atLeast"/>
              <w:rPr>
                <w:rFonts w:ascii="Calibri" w:eastAsia="MS Mincho" w:hAnsi="Calibri"/>
                <w:sz w:val="24"/>
                <w:szCs w:val="24"/>
                <w:lang w:eastAsia="en-US"/>
              </w:rPr>
            </w:pPr>
            <w:r w:rsidRPr="007D7679">
              <w:rPr>
                <w:rFonts w:ascii="Calibri" w:hAnsi="Calibri"/>
                <w:sz w:val="24"/>
                <w:szCs w:val="24"/>
                <w:lang w:eastAsia="en-US"/>
              </w:rPr>
              <w:t xml:space="preserve">In Italia vive            </w:t>
            </w:r>
            <w:r w:rsidRPr="007D7679">
              <w:rPr>
                <w:rFonts w:ascii="MS Mincho" w:eastAsia="MS Mincho" w:hAnsi="MS Mincho" w:cs="MS Mincho"/>
                <w:sz w:val="24"/>
                <w:szCs w:val="24"/>
                <w:lang w:eastAsia="en-US"/>
              </w:rPr>
              <w:t xml:space="preserve">▢ </w:t>
            </w:r>
            <w:r w:rsidRPr="007D7679">
              <w:rPr>
                <w:rFonts w:ascii="Calibri" w:hAnsi="Calibri"/>
                <w:sz w:val="24"/>
                <w:szCs w:val="24"/>
                <w:lang w:eastAsia="en-US"/>
              </w:rPr>
              <w:t xml:space="preserve">con i genitori              </w:t>
            </w:r>
            <w:r w:rsidRPr="007D7679">
              <w:rPr>
                <w:rFonts w:ascii="MS Mincho" w:eastAsia="MS Mincho" w:hAnsi="MS Mincho" w:cs="MS Mincho"/>
                <w:sz w:val="24"/>
                <w:szCs w:val="24"/>
                <w:lang w:eastAsia="en-US"/>
              </w:rPr>
              <w:t xml:space="preserve">▢ </w:t>
            </w:r>
            <w:r w:rsidRPr="007D7679">
              <w:rPr>
                <w:rFonts w:ascii="Calibri" w:hAnsi="Calibri"/>
                <w:sz w:val="24"/>
                <w:szCs w:val="24"/>
                <w:lang w:eastAsia="en-US"/>
              </w:rPr>
              <w:t>con altri (specificare) </w:t>
            </w:r>
            <w:r w:rsidRPr="007D7679">
              <w:rPr>
                <w:rFonts w:ascii="Calibri" w:eastAsia="MS Mincho" w:hAnsi="Calibri"/>
                <w:sz w:val="24"/>
                <w:szCs w:val="24"/>
                <w:lang w:eastAsia="en-US"/>
              </w:rPr>
              <w:t>………………………………………..</w:t>
            </w:r>
          </w:p>
          <w:p w:rsidR="00F2489B" w:rsidRPr="007D7679" w:rsidRDefault="00F2489B" w:rsidP="007D7679">
            <w:pPr>
              <w:widowControl w:val="0"/>
              <w:spacing w:line="100" w:lineRule="atLeast"/>
              <w:rPr>
                <w:rFonts w:ascii="Calibri" w:eastAsia="MS Mincho" w:hAnsi="Calibri"/>
                <w:sz w:val="24"/>
                <w:szCs w:val="24"/>
                <w:lang w:eastAsia="en-US"/>
              </w:rPr>
            </w:pPr>
          </w:p>
          <w:p w:rsidR="0034064F" w:rsidRDefault="0034064F" w:rsidP="007D7679">
            <w:pPr>
              <w:widowControl w:val="0"/>
              <w:spacing w:line="100" w:lineRule="atLeast"/>
              <w:rPr>
                <w:rFonts w:ascii="Calibri" w:hAnsi="Calibri"/>
                <w:sz w:val="24"/>
                <w:szCs w:val="24"/>
                <w:lang w:eastAsia="en-US"/>
              </w:rPr>
            </w:pPr>
          </w:p>
          <w:p w:rsidR="0034064F" w:rsidRDefault="0034064F" w:rsidP="007D7679">
            <w:pPr>
              <w:widowControl w:val="0"/>
              <w:spacing w:line="100" w:lineRule="atLeast"/>
              <w:rPr>
                <w:rFonts w:ascii="Calibri" w:hAnsi="Calibri"/>
                <w:sz w:val="24"/>
                <w:szCs w:val="24"/>
                <w:lang w:eastAsia="en-US"/>
              </w:rPr>
            </w:pPr>
          </w:p>
          <w:p w:rsidR="0034064F" w:rsidRDefault="0034064F" w:rsidP="007D7679">
            <w:pPr>
              <w:widowControl w:val="0"/>
              <w:spacing w:line="100" w:lineRule="atLeast"/>
              <w:rPr>
                <w:rFonts w:ascii="Calibri" w:hAnsi="Calibri"/>
                <w:sz w:val="24"/>
                <w:szCs w:val="24"/>
                <w:lang w:eastAsia="en-US"/>
              </w:rPr>
            </w:pPr>
          </w:p>
          <w:p w:rsidR="00F2489B" w:rsidRPr="007D7679" w:rsidRDefault="00F2489B" w:rsidP="007D7679">
            <w:pPr>
              <w:widowControl w:val="0"/>
              <w:spacing w:line="100" w:lineRule="atLeast"/>
              <w:rPr>
                <w:rFonts w:ascii="Calibri" w:hAnsi="Calibri"/>
                <w:sz w:val="24"/>
                <w:szCs w:val="24"/>
                <w:lang w:eastAsia="en-US"/>
              </w:rPr>
            </w:pPr>
            <w:r w:rsidRPr="007D7679">
              <w:rPr>
                <w:rFonts w:ascii="Calibri" w:hAnsi="Calibri"/>
                <w:sz w:val="24"/>
                <w:szCs w:val="24"/>
                <w:lang w:eastAsia="en-US"/>
              </w:rPr>
              <w:lastRenderedPageBreak/>
              <w:t>Altre informazioni:</w:t>
            </w:r>
          </w:p>
          <w:p w:rsidR="001B05F2" w:rsidRPr="007D7679" w:rsidRDefault="00F2489B" w:rsidP="007D7679">
            <w:pPr>
              <w:autoSpaceDE w:val="0"/>
              <w:spacing w:line="360" w:lineRule="auto"/>
              <w:rPr>
                <w:rFonts w:ascii="Calibri" w:hAnsi="Calibri"/>
                <w:sz w:val="24"/>
                <w:szCs w:val="24"/>
                <w:lang w:eastAsia="en-US"/>
              </w:rPr>
            </w:pPr>
            <w:r w:rsidRPr="007D7679">
              <w:rPr>
                <w:rFonts w:ascii="Calibri" w:hAnsi="Calibri"/>
                <w:sz w:val="24"/>
                <w:szCs w:val="24"/>
                <w:lang w:eastAsia="en-US"/>
              </w:rPr>
              <w:t>……………………………………………………………………………………………………………………………………………………</w:t>
            </w:r>
          </w:p>
          <w:p w:rsidR="001B05F2" w:rsidRPr="007D7679" w:rsidRDefault="00F2489B" w:rsidP="007D7679">
            <w:pPr>
              <w:autoSpaceDE w:val="0"/>
              <w:spacing w:line="360" w:lineRule="auto"/>
              <w:rPr>
                <w:rFonts w:ascii="Calibri" w:eastAsia="MS Mincho" w:hAnsi="Calibri" w:cs="Calibri"/>
                <w:sz w:val="24"/>
                <w:szCs w:val="24"/>
                <w:lang w:eastAsia="en-US"/>
              </w:rPr>
            </w:pPr>
            <w:r w:rsidRPr="007D7679">
              <w:rPr>
                <w:rFonts w:ascii="Calibri" w:hAnsi="Calibri"/>
                <w:sz w:val="24"/>
                <w:szCs w:val="24"/>
                <w:lang w:eastAsia="en-US"/>
              </w:rPr>
              <w:t>…………………………………………………………………</w:t>
            </w:r>
            <w:r w:rsidR="0034064F">
              <w:rPr>
                <w:rFonts w:ascii="Calibri" w:hAnsi="Calibri"/>
                <w:sz w:val="24"/>
                <w:szCs w:val="24"/>
                <w:lang w:eastAsia="en-US"/>
              </w:rPr>
              <w:t>………………</w:t>
            </w:r>
          </w:p>
        </w:tc>
      </w:tr>
    </w:tbl>
    <w:p w:rsidR="001B05F2" w:rsidRDefault="001B05F2">
      <w:pPr>
        <w:widowControl w:val="0"/>
        <w:spacing w:line="100" w:lineRule="atLeast"/>
      </w:pPr>
    </w:p>
    <w:p w:rsidR="00AF2777" w:rsidRPr="007D7679" w:rsidRDefault="00AF2777" w:rsidP="00AF2777">
      <w:pPr>
        <w:pStyle w:val="NormaleWeb"/>
        <w:tabs>
          <w:tab w:val="left" w:pos="1890"/>
        </w:tabs>
        <w:spacing w:before="0" w:after="0"/>
        <w:jc w:val="both"/>
        <w:rPr>
          <w:rFonts w:ascii="Calibri" w:hAnsi="Calibri" w:cs="Verdana"/>
        </w:rPr>
      </w:pPr>
      <w:r w:rsidRPr="007D7679">
        <w:rPr>
          <w:rFonts w:ascii="Calibri" w:hAnsi="Calibri" w:cs="Verdana"/>
        </w:rPr>
        <w:t>Gli alunni stranieri, per i quali prevedere la progettazione di un Piano di Studi Personalizzato, sono quelli non ancora in possesso di un livello di competenza in italiano L2 tale da garantire loro un uso indipendente della lingua. In base ai descrittori forniti dal Quadro Comune di Riferimento elaborato dal Consiglio d’Europa questi studenti si collocano ai livelli 0 (nessuna conoscenza della lingua), A1 e A2 (uso elementare della lingua) e, se necessario, al livello B1 (uso essenziale della lingua).</w:t>
      </w:r>
    </w:p>
    <w:p w:rsidR="00B361C3" w:rsidRDefault="00B361C3">
      <w:pPr>
        <w:widowControl w:val="0"/>
        <w:spacing w:line="100" w:lineRule="atLeast"/>
      </w:pPr>
    </w:p>
    <w:p w:rsidR="003E4257" w:rsidRDefault="003E4257">
      <w:pPr>
        <w:widowControl w:val="0"/>
        <w:spacing w:line="100" w:lineRule="atLeast"/>
      </w:pPr>
    </w:p>
    <w:p w:rsidR="003E4257" w:rsidRDefault="003E4257">
      <w:pPr>
        <w:widowControl w:val="0"/>
        <w:spacing w:line="100" w:lineRule="atLeast"/>
      </w:pPr>
    </w:p>
    <w:p w:rsidR="003E4257" w:rsidRPr="003E4257" w:rsidRDefault="003E4257" w:rsidP="003E4257">
      <w:pPr>
        <w:widowControl w:val="0"/>
        <w:spacing w:line="100" w:lineRule="atLeast"/>
        <w:rPr>
          <w:rFonts w:ascii="Calibri" w:hAnsi="Calibri"/>
          <w:sz w:val="28"/>
        </w:rPr>
      </w:pPr>
      <w:r w:rsidRPr="00591BBB">
        <w:rPr>
          <w:rFonts w:ascii="Calibri" w:hAnsi="Calibri"/>
          <w:b/>
          <w:sz w:val="28"/>
          <w:u w:val="single"/>
        </w:rPr>
        <w:t>B. LIVELLO DI COMPETENZA DELLA LINGUA ITALIANA</w:t>
      </w:r>
      <w:r w:rsidRPr="003E4257">
        <w:rPr>
          <w:rFonts w:ascii="Calibri" w:hAnsi="Calibri"/>
          <w:b/>
          <w:sz w:val="28"/>
        </w:rPr>
        <w:t xml:space="preserve"> </w:t>
      </w:r>
      <w:r w:rsidR="00750C92">
        <w:rPr>
          <w:rFonts w:ascii="Calibri" w:hAnsi="Calibri"/>
          <w:sz w:val="24"/>
          <w:szCs w:val="24"/>
        </w:rPr>
        <w:t>(spuntare</w:t>
      </w:r>
      <w:r w:rsidRPr="00750C92">
        <w:rPr>
          <w:rFonts w:ascii="Calibri" w:hAnsi="Calibri"/>
          <w:sz w:val="24"/>
          <w:szCs w:val="24"/>
        </w:rPr>
        <w:t xml:space="preserve"> con una crocetta)</w:t>
      </w:r>
    </w:p>
    <w:p w:rsidR="00A31465" w:rsidRDefault="00A31465" w:rsidP="00A31465">
      <w:pPr>
        <w:pStyle w:val="NormaleWeb"/>
        <w:tabs>
          <w:tab w:val="left" w:pos="1890"/>
        </w:tabs>
        <w:spacing w:before="0" w:after="0"/>
        <w:jc w:val="both"/>
        <w:rPr>
          <w:rFonts w:eastAsia="Times New Roman" w:cs="Times New Roman"/>
          <w:kern w:val="0"/>
          <w:sz w:val="20"/>
          <w:szCs w:val="20"/>
          <w:lang w:val="it-IT" w:eastAsia="it-IT" w:bidi="ar-SA"/>
        </w:rPr>
      </w:pPr>
    </w:p>
    <w:p w:rsidR="00A31465" w:rsidRDefault="00A31465" w:rsidP="00A31465">
      <w:pPr>
        <w:pStyle w:val="NormaleWeb"/>
        <w:tabs>
          <w:tab w:val="left" w:pos="1890"/>
        </w:tabs>
        <w:spacing w:before="0" w:after="0"/>
        <w:jc w:val="both"/>
        <w:rPr>
          <w:rFonts w:ascii="Verdana" w:hAnsi="Verdana" w:cs="Verdana"/>
          <w:sz w:val="20"/>
          <w:szCs w:val="20"/>
        </w:rPr>
      </w:pPr>
    </w:p>
    <w:tbl>
      <w:tblPr>
        <w:tblW w:w="0" w:type="auto"/>
        <w:tblInd w:w="-20" w:type="dxa"/>
        <w:tblLayout w:type="fixed"/>
        <w:tblLook w:val="0000"/>
      </w:tblPr>
      <w:tblGrid>
        <w:gridCol w:w="9818"/>
      </w:tblGrid>
      <w:tr w:rsidR="00A31465" w:rsidRPr="007D7679" w:rsidTr="007D7679">
        <w:tc>
          <w:tcPr>
            <w:tcW w:w="9818" w:type="dxa"/>
            <w:tcBorders>
              <w:top w:val="single" w:sz="4" w:space="0" w:color="000000"/>
              <w:left w:val="single" w:sz="4" w:space="0" w:color="000000"/>
              <w:bottom w:val="single" w:sz="4" w:space="0" w:color="000000"/>
              <w:right w:val="single" w:sz="4" w:space="0" w:color="000000"/>
            </w:tcBorders>
            <w:shd w:val="clear" w:color="auto" w:fill="auto"/>
          </w:tcPr>
          <w:p w:rsidR="00A31465" w:rsidRPr="007D7679" w:rsidRDefault="008D215E" w:rsidP="007D7679">
            <w:pPr>
              <w:pStyle w:val="NormaleWeb"/>
              <w:tabs>
                <w:tab w:val="left" w:pos="1890"/>
              </w:tabs>
              <w:snapToGrid w:val="0"/>
              <w:spacing w:before="0" w:after="0"/>
              <w:jc w:val="both"/>
              <w:rPr>
                <w:rFonts w:ascii="Calibri" w:hAnsi="Calibri"/>
              </w:rPr>
            </w:pPr>
            <w:r w:rsidRPr="007D7679">
              <w:rPr>
                <w:rFonts w:ascii="Calibri" w:hAnsi="Calibri" w:cs="Verdana"/>
                <w:b/>
              </w:rPr>
              <w:t xml:space="preserve"> </w:t>
            </w:r>
            <w:r w:rsidRPr="004A383F">
              <w:rPr>
                <w:rFonts w:ascii="Arial" w:hAnsi="Arial" w:cs="Arial"/>
                <w:b/>
                <w:sz w:val="28"/>
                <w:szCs w:val="28"/>
              </w:rPr>
              <w:t xml:space="preserve">□ </w:t>
            </w:r>
            <w:r w:rsidRPr="007D7679">
              <w:rPr>
                <w:rFonts w:ascii="Calibri" w:hAnsi="Calibri" w:cs="Verdana"/>
                <w:b/>
              </w:rPr>
              <w:t xml:space="preserve"> </w:t>
            </w:r>
            <w:r w:rsidR="00A31465" w:rsidRPr="007D7679">
              <w:rPr>
                <w:rFonts w:ascii="Calibri" w:hAnsi="Calibri" w:cs="Verdana"/>
                <w:b/>
              </w:rPr>
              <w:t xml:space="preserve">Livello 0: </w:t>
            </w:r>
            <w:r w:rsidR="00A31465" w:rsidRPr="007D7679">
              <w:rPr>
                <w:rFonts w:ascii="Calibri" w:hAnsi="Calibri" w:cs="Verdana"/>
                <w:i/>
              </w:rPr>
              <w:t>Non ha nessuna conoscenza della lingua e non è in grado di comunicare con gli altri se non con l’aiuto o l’affiancamento di un mediatore culturale.</w:t>
            </w:r>
          </w:p>
        </w:tc>
      </w:tr>
    </w:tbl>
    <w:p w:rsidR="00A31465" w:rsidRPr="007D7679" w:rsidRDefault="00A31465" w:rsidP="00A31465">
      <w:pPr>
        <w:pStyle w:val="NormaleWeb"/>
        <w:tabs>
          <w:tab w:val="left" w:pos="1890"/>
        </w:tabs>
        <w:spacing w:before="0" w:after="0"/>
        <w:jc w:val="both"/>
        <w:rPr>
          <w:rFonts w:ascii="Calibri" w:hAnsi="Calibri"/>
        </w:rPr>
      </w:pPr>
    </w:p>
    <w:p w:rsidR="00A31465" w:rsidRPr="007D7679" w:rsidRDefault="00A31465" w:rsidP="00A31465">
      <w:pPr>
        <w:pStyle w:val="NormaleWeb"/>
        <w:tabs>
          <w:tab w:val="left" w:pos="1890"/>
        </w:tabs>
        <w:spacing w:before="0" w:after="0"/>
        <w:jc w:val="both"/>
        <w:rPr>
          <w:rFonts w:ascii="Calibri" w:hAnsi="Calibri" w:cs="Verdana"/>
        </w:rPr>
      </w:pPr>
    </w:p>
    <w:p w:rsidR="00A31465" w:rsidRPr="007D7679" w:rsidRDefault="008D215E" w:rsidP="00A31465">
      <w:pPr>
        <w:pBdr>
          <w:top w:val="single" w:sz="4" w:space="1" w:color="000000"/>
          <w:left w:val="single" w:sz="4" w:space="4" w:color="000000"/>
          <w:bottom w:val="single" w:sz="4" w:space="1" w:color="000000"/>
          <w:right w:val="single" w:sz="4" w:space="4" w:color="000000"/>
        </w:pBdr>
        <w:jc w:val="both"/>
        <w:rPr>
          <w:rFonts w:ascii="Calibri" w:hAnsi="Calibri" w:cs="Verdana"/>
          <w:sz w:val="24"/>
          <w:szCs w:val="24"/>
        </w:rPr>
      </w:pPr>
      <w:r w:rsidRPr="004A383F">
        <w:rPr>
          <w:rFonts w:ascii="Arial" w:hAnsi="Arial" w:cs="Arial"/>
          <w:b/>
          <w:sz w:val="28"/>
          <w:szCs w:val="28"/>
        </w:rPr>
        <w:t xml:space="preserve">□ </w:t>
      </w:r>
      <w:r w:rsidR="00A31465" w:rsidRPr="007D7679">
        <w:rPr>
          <w:rFonts w:ascii="Calibri" w:hAnsi="Calibri" w:cs="Verdana"/>
          <w:b/>
          <w:bCs/>
          <w:sz w:val="24"/>
          <w:szCs w:val="24"/>
        </w:rPr>
        <w:t xml:space="preserve">Livello A1: </w:t>
      </w:r>
      <w:r w:rsidR="00A31465" w:rsidRPr="007D7679">
        <w:rPr>
          <w:rFonts w:ascii="Calibri" w:hAnsi="Calibri" w:cs="Verdana"/>
          <w:i/>
          <w:iCs/>
          <w:sz w:val="24"/>
          <w:szCs w:val="24"/>
        </w:rPr>
        <w:t>E’ in grado di capire frasi ed espressioni familiari e quotidiane nonché frasi molto semplici per soddisfare bisogni concreti. E’ in grado di presentare se stesso o qualcun altro e porre a una persona domande che la riguardano – la casa, i conoscenti, gli oggetti che possiede, ecc. – e può rispondere allo stesso tipo di interrogativi. E’ in grado di comunicare in maniera molto semplice, a condizione che l’interlocutore o l’interlocutrice parli lentamente, in modo chiaro e si mostri disposto ad aiutare chi parla.</w:t>
      </w:r>
    </w:p>
    <w:p w:rsidR="00A31465" w:rsidRPr="007D7679" w:rsidRDefault="00A31465" w:rsidP="00A31465">
      <w:pPr>
        <w:pStyle w:val="NormaleWeb"/>
        <w:tabs>
          <w:tab w:val="left" w:pos="1890"/>
        </w:tabs>
        <w:spacing w:before="0" w:after="0"/>
        <w:jc w:val="both"/>
        <w:rPr>
          <w:rFonts w:ascii="Calibri" w:hAnsi="Calibri" w:cs="Verdana"/>
        </w:rPr>
      </w:pPr>
    </w:p>
    <w:p w:rsidR="00B361C3" w:rsidRPr="007D7679" w:rsidRDefault="008D215E" w:rsidP="008D215E">
      <w:pPr>
        <w:pBdr>
          <w:top w:val="single" w:sz="4" w:space="1" w:color="000000"/>
          <w:left w:val="single" w:sz="4" w:space="4" w:color="000000"/>
          <w:bottom w:val="single" w:sz="4" w:space="1" w:color="000000"/>
          <w:right w:val="single" w:sz="4" w:space="4" w:color="000000"/>
        </w:pBdr>
        <w:jc w:val="both"/>
        <w:rPr>
          <w:rFonts w:ascii="Calibri" w:hAnsi="Calibri" w:cs="Verdana"/>
          <w:sz w:val="24"/>
          <w:szCs w:val="24"/>
        </w:rPr>
      </w:pPr>
      <w:r w:rsidRPr="004A383F">
        <w:rPr>
          <w:rFonts w:ascii="Arial" w:hAnsi="Arial" w:cs="Arial"/>
          <w:b/>
          <w:sz w:val="28"/>
          <w:szCs w:val="28"/>
        </w:rPr>
        <w:t xml:space="preserve">□ </w:t>
      </w:r>
      <w:r w:rsidR="00A31465" w:rsidRPr="007D7679">
        <w:rPr>
          <w:rFonts w:ascii="Calibri" w:hAnsi="Calibri" w:cs="Verdana"/>
          <w:b/>
          <w:bCs/>
          <w:sz w:val="24"/>
          <w:szCs w:val="24"/>
        </w:rPr>
        <w:t xml:space="preserve">Livello A2: </w:t>
      </w:r>
      <w:r w:rsidR="00A31465" w:rsidRPr="007D7679">
        <w:rPr>
          <w:rFonts w:ascii="Calibri" w:hAnsi="Calibri" w:cs="Verdana"/>
          <w:i/>
          <w:iCs/>
          <w:sz w:val="24"/>
          <w:szCs w:val="24"/>
        </w:rPr>
        <w:t>E’ in grado di capire frasi ed espressioni usate frequentemente e di senso immediato (p.es., informazioni sulla propria persona e sulla famiglia, oppure su acquisti, lavoro, ambiente circostante). E’ in grado di comunicare in situazioni semplici e abituali che comportano uno scambio di informazioni semplice e diretto su temi ed attività familiari e correnti. E’ in grado di descrivere, con l’ausilio di mezzi linguistici semplici, la propria provenienza e formazione, l’ambiente circostante e fatti relazionati ai bisogni immediati.</w:t>
      </w:r>
    </w:p>
    <w:p w:rsidR="00A31465" w:rsidRPr="007D7679" w:rsidRDefault="00A31465">
      <w:pPr>
        <w:widowControl w:val="0"/>
        <w:spacing w:line="100" w:lineRule="atLeast"/>
        <w:rPr>
          <w:rFonts w:ascii="Calibri" w:hAnsi="Calibri"/>
          <w:sz w:val="24"/>
          <w:szCs w:val="24"/>
        </w:rPr>
      </w:pPr>
    </w:p>
    <w:p w:rsidR="00A31465" w:rsidRPr="007D7679" w:rsidRDefault="00A31465" w:rsidP="00A31465">
      <w:pPr>
        <w:jc w:val="both"/>
        <w:rPr>
          <w:rFonts w:ascii="Calibri" w:hAnsi="Calibri" w:cs="Verdana"/>
          <w:sz w:val="24"/>
          <w:szCs w:val="24"/>
        </w:rPr>
      </w:pPr>
      <w:r w:rsidRPr="007D7679">
        <w:rPr>
          <w:rFonts w:ascii="Calibri" w:hAnsi="Calibri" w:cs="Verdana"/>
          <w:sz w:val="24"/>
          <w:szCs w:val="24"/>
        </w:rPr>
        <w:t>A questo secondo livello l’alunno sa cogliere l’essenziale di un messaggio semplice e molto chiaro, che contenga parole di uso comune e che tratti argomenti molto familiari. Non è ancora in grado di gestire una conversazione prolungata, di prodursi in un monologo (un’interrogazione, ad esempio). Può leggere testi di qualche riga su argomenti semplici e concreti e può scrivere una brevissima comunicazione, un appunto.</w:t>
      </w:r>
    </w:p>
    <w:p w:rsidR="00A31465" w:rsidRDefault="00A31465" w:rsidP="00A31465">
      <w:pPr>
        <w:jc w:val="both"/>
        <w:rPr>
          <w:rFonts w:ascii="Calibri" w:hAnsi="Calibri" w:cs="Verdana"/>
          <w:sz w:val="24"/>
          <w:szCs w:val="24"/>
        </w:rPr>
      </w:pPr>
    </w:p>
    <w:p w:rsidR="00F228A8" w:rsidRPr="007D7679" w:rsidRDefault="00F228A8" w:rsidP="00A31465">
      <w:pPr>
        <w:jc w:val="both"/>
        <w:rPr>
          <w:rFonts w:ascii="Calibri" w:hAnsi="Calibri" w:cs="Verdana"/>
          <w:sz w:val="24"/>
          <w:szCs w:val="24"/>
        </w:rPr>
      </w:pPr>
    </w:p>
    <w:p w:rsidR="00A31465" w:rsidRPr="007D7679" w:rsidRDefault="008D215E" w:rsidP="00A31465">
      <w:pPr>
        <w:pBdr>
          <w:top w:val="single" w:sz="4" w:space="1" w:color="000000"/>
          <w:left w:val="single" w:sz="4" w:space="4" w:color="000000"/>
          <w:bottom w:val="single" w:sz="4" w:space="1" w:color="000000"/>
          <w:right w:val="single" w:sz="4" w:space="4" w:color="000000"/>
        </w:pBdr>
        <w:jc w:val="both"/>
        <w:rPr>
          <w:rFonts w:ascii="Calibri" w:hAnsi="Calibri" w:cs="Verdana"/>
          <w:sz w:val="24"/>
          <w:szCs w:val="24"/>
        </w:rPr>
      </w:pPr>
      <w:r w:rsidRPr="004A383F">
        <w:rPr>
          <w:rFonts w:ascii="Arial" w:hAnsi="Arial" w:cs="Arial"/>
          <w:b/>
          <w:sz w:val="28"/>
          <w:szCs w:val="28"/>
        </w:rPr>
        <w:lastRenderedPageBreak/>
        <w:t xml:space="preserve">□ </w:t>
      </w:r>
      <w:r w:rsidR="00A31465" w:rsidRPr="007D7679">
        <w:rPr>
          <w:rFonts w:ascii="Calibri" w:hAnsi="Calibri" w:cs="Verdana"/>
          <w:b/>
          <w:bCs/>
          <w:sz w:val="24"/>
          <w:szCs w:val="24"/>
        </w:rPr>
        <w:t xml:space="preserve">Livello B1: </w:t>
      </w:r>
      <w:r w:rsidR="00A31465" w:rsidRPr="007D7679">
        <w:rPr>
          <w:rFonts w:ascii="Calibri" w:hAnsi="Calibri" w:cs="Verdana"/>
          <w:i/>
          <w:iCs/>
          <w:sz w:val="24"/>
          <w:szCs w:val="24"/>
        </w:rPr>
        <w:t>E’ in grado di capire i punti principali di un discorso, a condizione che venga usata una lingua chiara e standard e che si tratti di argomenti familiari inerenti al lavoro, alla scuola, al tempo libero, ecc. E’ in grado di esprimersi, in modo semplice e coerente, su argomenti familiari inerenti alla sfera dei suoi interessi, E’ in grado di riferire un’esperienza o un avvenimento, di descrivere un sogno, una speranza o un obiettivo e di fornire motivazioni e spiegazioni brevi relative a un’opinione o a un progetto</w:t>
      </w:r>
    </w:p>
    <w:p w:rsidR="00A31465" w:rsidRPr="007D7679" w:rsidRDefault="00A31465" w:rsidP="00A31465">
      <w:pPr>
        <w:jc w:val="both"/>
        <w:rPr>
          <w:rFonts w:ascii="Calibri" w:hAnsi="Calibri" w:cs="Verdana"/>
          <w:sz w:val="24"/>
          <w:szCs w:val="24"/>
        </w:rPr>
      </w:pPr>
    </w:p>
    <w:p w:rsidR="00A31465" w:rsidRPr="007D7679" w:rsidRDefault="00A31465" w:rsidP="00A31465">
      <w:pPr>
        <w:jc w:val="both"/>
        <w:rPr>
          <w:rFonts w:ascii="Calibri" w:hAnsi="Calibri" w:cs="Verdana"/>
          <w:sz w:val="24"/>
          <w:szCs w:val="24"/>
        </w:rPr>
      </w:pPr>
      <w:r w:rsidRPr="007D7679">
        <w:rPr>
          <w:rFonts w:ascii="Calibri" w:hAnsi="Calibri" w:cs="Verdana"/>
          <w:sz w:val="24"/>
          <w:szCs w:val="24"/>
        </w:rPr>
        <w:t>Giunto al livello B1 l’alunno possiede la lingua della prima comunicazione e può iniziare a far propria la lingua per lo studio. E’ utile sapere che, partendo dalla prima alfabetizzazione, il livello A2 si consegue in un tempo che va dai 4 mesi ad un anno. La lingua per lo studio richiede almeno 4 o 5 anni per svilupparsi.</w:t>
      </w:r>
    </w:p>
    <w:p w:rsidR="00A31465" w:rsidRPr="007D7679" w:rsidRDefault="00A31465" w:rsidP="00A31465">
      <w:pPr>
        <w:jc w:val="both"/>
        <w:rPr>
          <w:rFonts w:ascii="Calibri" w:hAnsi="Calibri" w:cs="Verdana"/>
          <w:sz w:val="24"/>
          <w:szCs w:val="24"/>
        </w:rPr>
      </w:pPr>
    </w:p>
    <w:tbl>
      <w:tblPr>
        <w:tblW w:w="0" w:type="auto"/>
        <w:tblInd w:w="-20" w:type="dxa"/>
        <w:tblLayout w:type="fixed"/>
        <w:tblLook w:val="0000"/>
      </w:tblPr>
      <w:tblGrid>
        <w:gridCol w:w="9818"/>
      </w:tblGrid>
      <w:tr w:rsidR="00A31465" w:rsidRPr="007D7679" w:rsidTr="007D7679">
        <w:tc>
          <w:tcPr>
            <w:tcW w:w="9818" w:type="dxa"/>
            <w:tcBorders>
              <w:top w:val="single" w:sz="4" w:space="0" w:color="000000"/>
              <w:left w:val="single" w:sz="4" w:space="0" w:color="000000"/>
              <w:bottom w:val="single" w:sz="4" w:space="0" w:color="000000"/>
              <w:right w:val="single" w:sz="4" w:space="0" w:color="000000"/>
            </w:tcBorders>
            <w:shd w:val="clear" w:color="auto" w:fill="auto"/>
          </w:tcPr>
          <w:p w:rsidR="00A31465" w:rsidRPr="007D7679" w:rsidRDefault="008D215E" w:rsidP="007D7679">
            <w:pPr>
              <w:snapToGrid w:val="0"/>
              <w:jc w:val="both"/>
              <w:rPr>
                <w:rFonts w:ascii="Calibri" w:hAnsi="Calibri"/>
                <w:sz w:val="24"/>
                <w:szCs w:val="24"/>
              </w:rPr>
            </w:pPr>
            <w:r w:rsidRPr="004A383F">
              <w:rPr>
                <w:rFonts w:ascii="Arial" w:hAnsi="Arial" w:cs="Arial"/>
                <w:b/>
                <w:sz w:val="28"/>
                <w:szCs w:val="28"/>
              </w:rPr>
              <w:t xml:space="preserve">□ </w:t>
            </w:r>
            <w:r w:rsidR="00A31465" w:rsidRPr="007D7679">
              <w:rPr>
                <w:rFonts w:ascii="Calibri" w:hAnsi="Calibri" w:cs="Verdana"/>
                <w:b/>
                <w:sz w:val="24"/>
                <w:szCs w:val="24"/>
              </w:rPr>
              <w:t xml:space="preserve">Livello B2: </w:t>
            </w:r>
            <w:r w:rsidR="00A31465" w:rsidRPr="007D7679">
              <w:rPr>
                <w:rFonts w:ascii="Calibri" w:hAnsi="Calibri" w:cs="Verdana"/>
                <w:i/>
                <w:sz w:val="24"/>
                <w:szCs w:val="24"/>
              </w:rPr>
              <w:t>È in grado di comprendere le idee fondamentali di testi complessi su argomenti sia concreti sia astratti, comprese le discussioni tecniche nel proprio settore di specializzazione. È in grado di interagire con relativa scioltezza e spontaneità, tanto che l’interazione con  un parlante nativo si sviluppa senza eccessiva fatica e tensione. Sa produrre testi chiari e articolati su un’ampia gamma di argomenti e esprimere un’opinione su un argomento d’attualità, esponendo i pro e i contro delle diverse opzioni.</w:t>
            </w:r>
          </w:p>
        </w:tc>
      </w:tr>
    </w:tbl>
    <w:p w:rsidR="00A31465" w:rsidRPr="007D7679" w:rsidRDefault="00A31465" w:rsidP="00A31465">
      <w:pPr>
        <w:jc w:val="both"/>
        <w:rPr>
          <w:rFonts w:ascii="Calibri" w:hAnsi="Calibri"/>
          <w:sz w:val="24"/>
          <w:szCs w:val="24"/>
        </w:rPr>
      </w:pPr>
    </w:p>
    <w:tbl>
      <w:tblPr>
        <w:tblW w:w="0" w:type="auto"/>
        <w:tblInd w:w="-20" w:type="dxa"/>
        <w:tblLayout w:type="fixed"/>
        <w:tblLook w:val="0000"/>
      </w:tblPr>
      <w:tblGrid>
        <w:gridCol w:w="9818"/>
      </w:tblGrid>
      <w:tr w:rsidR="00A31465" w:rsidRPr="007D7679" w:rsidTr="007D7679">
        <w:tc>
          <w:tcPr>
            <w:tcW w:w="9818" w:type="dxa"/>
            <w:tcBorders>
              <w:top w:val="single" w:sz="4" w:space="0" w:color="000000"/>
              <w:left w:val="single" w:sz="4" w:space="0" w:color="000000"/>
              <w:bottom w:val="single" w:sz="4" w:space="0" w:color="000000"/>
              <w:right w:val="single" w:sz="4" w:space="0" w:color="000000"/>
            </w:tcBorders>
            <w:shd w:val="clear" w:color="auto" w:fill="auto"/>
          </w:tcPr>
          <w:p w:rsidR="00A31465" w:rsidRPr="007D7679" w:rsidRDefault="008D215E" w:rsidP="007D7679">
            <w:pPr>
              <w:snapToGrid w:val="0"/>
              <w:jc w:val="both"/>
              <w:rPr>
                <w:rFonts w:ascii="Calibri" w:hAnsi="Calibri"/>
                <w:sz w:val="24"/>
                <w:szCs w:val="24"/>
              </w:rPr>
            </w:pPr>
            <w:r w:rsidRPr="004A383F">
              <w:rPr>
                <w:rFonts w:ascii="Arial" w:hAnsi="Arial" w:cs="Arial"/>
                <w:b/>
                <w:sz w:val="28"/>
                <w:szCs w:val="28"/>
              </w:rPr>
              <w:t xml:space="preserve">□ </w:t>
            </w:r>
            <w:r w:rsidR="00A31465" w:rsidRPr="007D7679">
              <w:rPr>
                <w:rFonts w:ascii="Calibri" w:hAnsi="Calibri" w:cs="Verdana"/>
                <w:b/>
                <w:sz w:val="24"/>
                <w:szCs w:val="24"/>
              </w:rPr>
              <w:t>Livello C1:</w:t>
            </w:r>
            <w:r w:rsidR="00A31465" w:rsidRPr="007D7679">
              <w:rPr>
                <w:rFonts w:ascii="Calibri" w:hAnsi="Calibri"/>
                <w:sz w:val="24"/>
                <w:szCs w:val="24"/>
              </w:rPr>
              <w:t xml:space="preserve"> </w:t>
            </w:r>
            <w:r w:rsidR="00A31465" w:rsidRPr="007D7679">
              <w:rPr>
                <w:rFonts w:ascii="Calibri" w:hAnsi="Calibri" w:cs="Verdana"/>
                <w:i/>
                <w:sz w:val="24"/>
                <w:szCs w:val="24"/>
              </w:rPr>
              <w:t xml:space="preserve">È in grado di comprendere un’ampia gamma di testi complessi e piuttosto lunghi e ne sa ricavare anche il </w:t>
            </w:r>
            <w:r w:rsidR="00BA04FE">
              <w:rPr>
                <w:rFonts w:ascii="Calibri" w:hAnsi="Calibri" w:cs="Verdana"/>
                <w:i/>
                <w:sz w:val="24"/>
                <w:szCs w:val="24"/>
              </w:rPr>
              <w:t>significato implicito. Si espri</w:t>
            </w:r>
            <w:r w:rsidR="00A31465" w:rsidRPr="007D7679">
              <w:rPr>
                <w:rFonts w:ascii="Calibri" w:hAnsi="Calibri" w:cs="Verdana"/>
                <w:i/>
                <w:sz w:val="24"/>
                <w:szCs w:val="24"/>
              </w:rPr>
              <w:t>me in modo scorrevole e spontaneo, senza un eccessivo sforzo per cercare le parole. Usa la lingua in modo flessibile ed efficace per scopi sociali, accademici e professionali. Sa produrre testi chiari, ben strutturati e articolati su argomenti complessi, mostrando di saper controllare le strutture discorsive, i connettivi e i meccanismi di coesione</w:t>
            </w:r>
          </w:p>
        </w:tc>
      </w:tr>
    </w:tbl>
    <w:p w:rsidR="00A31465" w:rsidRPr="007D7679" w:rsidRDefault="00A31465" w:rsidP="00A31465">
      <w:pPr>
        <w:jc w:val="both"/>
        <w:rPr>
          <w:rFonts w:ascii="Calibri" w:hAnsi="Calibri"/>
          <w:sz w:val="24"/>
          <w:szCs w:val="24"/>
        </w:rPr>
      </w:pPr>
    </w:p>
    <w:tbl>
      <w:tblPr>
        <w:tblW w:w="0" w:type="auto"/>
        <w:tblInd w:w="-20" w:type="dxa"/>
        <w:tblLayout w:type="fixed"/>
        <w:tblLook w:val="0000"/>
      </w:tblPr>
      <w:tblGrid>
        <w:gridCol w:w="9818"/>
      </w:tblGrid>
      <w:tr w:rsidR="00A31465" w:rsidRPr="007D7679" w:rsidTr="007D7679">
        <w:tc>
          <w:tcPr>
            <w:tcW w:w="9818" w:type="dxa"/>
            <w:tcBorders>
              <w:top w:val="single" w:sz="4" w:space="0" w:color="000000"/>
              <w:left w:val="single" w:sz="4" w:space="0" w:color="000000"/>
              <w:bottom w:val="single" w:sz="4" w:space="0" w:color="000000"/>
              <w:right w:val="single" w:sz="4" w:space="0" w:color="000000"/>
            </w:tcBorders>
            <w:shd w:val="clear" w:color="auto" w:fill="auto"/>
          </w:tcPr>
          <w:p w:rsidR="00A31465" w:rsidRPr="007D7679" w:rsidRDefault="008D215E" w:rsidP="007D7679">
            <w:pPr>
              <w:snapToGrid w:val="0"/>
              <w:jc w:val="both"/>
              <w:rPr>
                <w:rFonts w:ascii="Calibri" w:hAnsi="Calibri"/>
                <w:sz w:val="24"/>
                <w:szCs w:val="24"/>
              </w:rPr>
            </w:pPr>
            <w:r w:rsidRPr="004A383F">
              <w:rPr>
                <w:rFonts w:ascii="Arial" w:hAnsi="Arial" w:cs="Arial"/>
                <w:b/>
                <w:sz w:val="28"/>
                <w:szCs w:val="28"/>
              </w:rPr>
              <w:t xml:space="preserve">□ </w:t>
            </w:r>
            <w:r w:rsidR="00A31465" w:rsidRPr="007D7679">
              <w:rPr>
                <w:rFonts w:ascii="Calibri" w:hAnsi="Calibri" w:cs="Verdana"/>
                <w:b/>
                <w:sz w:val="24"/>
                <w:szCs w:val="24"/>
              </w:rPr>
              <w:t>Livello C2:</w:t>
            </w:r>
            <w:r w:rsidR="00A31465" w:rsidRPr="007D7679">
              <w:rPr>
                <w:rFonts w:ascii="Calibri" w:hAnsi="Calibri" w:cs="Verdana"/>
                <w:sz w:val="24"/>
                <w:szCs w:val="24"/>
              </w:rPr>
              <w:t xml:space="preserve"> </w:t>
            </w:r>
            <w:r w:rsidR="00A31465" w:rsidRPr="007D7679">
              <w:rPr>
                <w:rFonts w:ascii="Calibri" w:hAnsi="Calibri" w:cs="Verdana"/>
                <w:i/>
                <w:sz w:val="24"/>
                <w:szCs w:val="24"/>
              </w:rPr>
              <w:t>È in grado di comprendere senza sforzo praticamente tutto ciò che ascolta o legge. Sa riassumere informazioni tratte da diverse fonti, orali e scritte, ristrutturando in un testo coerente le argomentazioni e le parti informative. Si esprime spontaneamente, in modo molto scorrevole e preciso e  rende distintamente sottili sfumature di significato anche in situazioni piuttosto complesse</w:t>
            </w:r>
            <w:r w:rsidR="00A31465" w:rsidRPr="007D7679">
              <w:rPr>
                <w:rFonts w:ascii="Calibri" w:hAnsi="Calibri" w:cs="Verdana"/>
                <w:sz w:val="24"/>
                <w:szCs w:val="24"/>
              </w:rPr>
              <w:t>.</w:t>
            </w:r>
          </w:p>
        </w:tc>
      </w:tr>
    </w:tbl>
    <w:p w:rsidR="00A31465" w:rsidRPr="007D7679" w:rsidRDefault="00A31465" w:rsidP="00A31465">
      <w:pPr>
        <w:jc w:val="both"/>
        <w:rPr>
          <w:rFonts w:ascii="Calibri" w:hAnsi="Calibri"/>
          <w:sz w:val="24"/>
          <w:szCs w:val="24"/>
        </w:rPr>
      </w:pPr>
    </w:p>
    <w:p w:rsidR="00A31465" w:rsidRPr="007D7679" w:rsidRDefault="00A31465" w:rsidP="00A31465">
      <w:pPr>
        <w:jc w:val="both"/>
        <w:rPr>
          <w:rFonts w:ascii="Calibri" w:hAnsi="Calibri" w:cs="Verdana"/>
          <w:sz w:val="24"/>
          <w:szCs w:val="24"/>
        </w:rPr>
      </w:pPr>
      <w:r w:rsidRPr="007D7679">
        <w:rPr>
          <w:rFonts w:ascii="Calibri" w:hAnsi="Calibri" w:cs="Verdana"/>
          <w:sz w:val="24"/>
          <w:szCs w:val="24"/>
        </w:rPr>
        <w:t>Giunto ai livelli B2, C1 e C2, l’alunno avendo raggiunto la completa padronanza della lingua, è in grado di poter seguire il programma della classe nelle varie discipline, come tutti gli altri alunni e quindi non dovrebbe più avere bisogno di un PSP.</w:t>
      </w:r>
    </w:p>
    <w:p w:rsidR="00A31465" w:rsidRPr="007D7679" w:rsidRDefault="00A31465" w:rsidP="00A31465">
      <w:pPr>
        <w:jc w:val="both"/>
        <w:rPr>
          <w:rFonts w:ascii="Calibri" w:hAnsi="Calibri" w:cs="Verdana"/>
          <w:sz w:val="24"/>
          <w:szCs w:val="24"/>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7"/>
      </w:tblGrid>
      <w:tr w:rsidR="00837289" w:rsidRPr="002B5D67" w:rsidTr="002B5D67">
        <w:trPr>
          <w:trHeight w:val="1262"/>
        </w:trPr>
        <w:tc>
          <w:tcPr>
            <w:tcW w:w="9877" w:type="dxa"/>
            <w:shd w:val="clear" w:color="auto" w:fill="auto"/>
          </w:tcPr>
          <w:p w:rsidR="00837289" w:rsidRPr="002B5D67" w:rsidRDefault="00837289" w:rsidP="002B5D67">
            <w:pPr>
              <w:suppressAutoHyphens w:val="0"/>
              <w:autoSpaceDE w:val="0"/>
              <w:autoSpaceDN w:val="0"/>
              <w:adjustRightInd w:val="0"/>
              <w:rPr>
                <w:rFonts w:ascii="Calibri" w:eastAsia="MS Mincho" w:hAnsi="Calibri" w:cs="Calibri"/>
                <w:b/>
                <w:sz w:val="28"/>
                <w:szCs w:val="28"/>
              </w:rPr>
            </w:pPr>
            <w:r w:rsidRPr="002B5D67">
              <w:rPr>
                <w:rFonts w:ascii="Calibri" w:eastAsia="MS Mincho" w:hAnsi="Calibri" w:cs="Calibri"/>
                <w:b/>
                <w:sz w:val="28"/>
                <w:szCs w:val="28"/>
              </w:rPr>
              <w:t>ALTRE EVENTUALI INFORMAZIONI</w:t>
            </w:r>
          </w:p>
          <w:p w:rsidR="00837289" w:rsidRPr="002B5D67" w:rsidRDefault="00837289" w:rsidP="002B5D67">
            <w:pP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top w:val="single" w:sz="12" w:space="1" w:color="auto"/>
                <w:bottom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837289" w:rsidRPr="002B5D67" w:rsidRDefault="00837289" w:rsidP="002B5D67">
            <w:pPr>
              <w:widowControl w:val="0"/>
              <w:spacing w:line="100" w:lineRule="atLeast"/>
              <w:rPr>
                <w:rFonts w:ascii="Calibri" w:eastAsia="MS Mincho" w:hAnsi="Calibri"/>
                <w:sz w:val="24"/>
                <w:szCs w:val="24"/>
              </w:rPr>
            </w:pPr>
          </w:p>
        </w:tc>
      </w:tr>
    </w:tbl>
    <w:p w:rsidR="00AF08B8" w:rsidRDefault="00AF08B8" w:rsidP="00AF08B8">
      <w:pPr>
        <w:widowControl w:val="0"/>
        <w:tabs>
          <w:tab w:val="left" w:pos="720"/>
        </w:tabs>
        <w:spacing w:line="100" w:lineRule="atLeast"/>
        <w:jc w:val="both"/>
        <w:rPr>
          <w:rFonts w:ascii="Calibri" w:hAnsi="Calibri"/>
          <w:b/>
          <w:sz w:val="24"/>
          <w:szCs w:val="24"/>
        </w:rPr>
      </w:pPr>
    </w:p>
    <w:p w:rsidR="00750C92" w:rsidRDefault="00750C92" w:rsidP="00AF08B8">
      <w:pPr>
        <w:widowControl w:val="0"/>
        <w:tabs>
          <w:tab w:val="left" w:pos="720"/>
        </w:tabs>
        <w:spacing w:line="100" w:lineRule="atLeast"/>
        <w:jc w:val="both"/>
        <w:rPr>
          <w:rFonts w:ascii="Calibri" w:hAnsi="Calibri"/>
          <w:b/>
          <w:sz w:val="28"/>
          <w:szCs w:val="28"/>
          <w:u w:val="single"/>
        </w:rPr>
      </w:pPr>
    </w:p>
    <w:p w:rsidR="00AF08B8" w:rsidRPr="00AF08B8" w:rsidRDefault="00AF08B8" w:rsidP="00AF08B8">
      <w:pPr>
        <w:widowControl w:val="0"/>
        <w:tabs>
          <w:tab w:val="left" w:pos="720"/>
        </w:tabs>
        <w:spacing w:line="100" w:lineRule="atLeast"/>
        <w:jc w:val="both"/>
        <w:rPr>
          <w:rFonts w:ascii="Calibri" w:hAnsi="Calibri"/>
          <w:sz w:val="24"/>
          <w:szCs w:val="24"/>
        </w:rPr>
      </w:pPr>
      <w:r w:rsidRPr="00591BBB">
        <w:rPr>
          <w:rFonts w:ascii="Calibri" w:hAnsi="Calibri"/>
          <w:b/>
          <w:sz w:val="28"/>
          <w:szCs w:val="28"/>
          <w:u w:val="single"/>
        </w:rPr>
        <w:t>C. RISORSE/AZIONI PER IL CONSEGUIMENTO DEGLI OBIETTIVI</w:t>
      </w:r>
      <w:r w:rsidRPr="00AF08B8">
        <w:rPr>
          <w:rFonts w:ascii="Calibri" w:hAnsi="Calibri"/>
          <w:b/>
          <w:sz w:val="28"/>
          <w:szCs w:val="28"/>
        </w:rPr>
        <w:t>:</w:t>
      </w:r>
      <w:r w:rsidRPr="00AF08B8">
        <w:rPr>
          <w:rFonts w:ascii="Calibri" w:hAnsi="Calibri"/>
          <w:sz w:val="24"/>
          <w:szCs w:val="24"/>
        </w:rPr>
        <w:t xml:space="preserve"> (</w:t>
      </w:r>
      <w:r w:rsidR="00591BBB">
        <w:rPr>
          <w:rFonts w:ascii="Calibri" w:hAnsi="Calibri"/>
          <w:sz w:val="24"/>
          <w:szCs w:val="24"/>
        </w:rPr>
        <w:t>spuntare</w:t>
      </w:r>
      <w:r w:rsidRPr="00AF08B8">
        <w:rPr>
          <w:rFonts w:ascii="Calibri" w:hAnsi="Calibri"/>
          <w:sz w:val="24"/>
          <w:szCs w:val="24"/>
        </w:rPr>
        <w:t xml:space="preserve"> con una crocetta)</w:t>
      </w:r>
    </w:p>
    <w:p w:rsidR="00B361C3" w:rsidRPr="007D7679" w:rsidRDefault="00B361C3">
      <w:pPr>
        <w:widowControl w:val="0"/>
        <w:spacing w:line="100" w:lineRule="atLeast"/>
        <w:rPr>
          <w:rFonts w:ascii="Calibri" w:hAnsi="Calibri"/>
          <w:sz w:val="24"/>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4"/>
      </w:tblGrid>
      <w:tr w:rsidR="00AF08B8" w:rsidRPr="002B5D67" w:rsidTr="002B5D67">
        <w:trPr>
          <w:trHeight w:val="2448"/>
        </w:trPr>
        <w:tc>
          <w:tcPr>
            <w:tcW w:w="9914" w:type="dxa"/>
            <w:shd w:val="clear" w:color="auto" w:fill="auto"/>
          </w:tcPr>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corso di alfabetizzazione</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t xml:space="preserve">                </w:t>
            </w:r>
            <w:r w:rsidRPr="002B5D67">
              <w:rPr>
                <w:rFonts w:ascii="MS Mincho" w:eastAsia="MS Mincho" w:hAnsi="MS Mincho" w:cs="MS Mincho"/>
                <w:sz w:val="24"/>
                <w:szCs w:val="24"/>
              </w:rPr>
              <w:t>▢</w:t>
            </w:r>
            <w:r w:rsidRPr="002B5D67">
              <w:rPr>
                <w:rFonts w:ascii="Calibri" w:eastAsia="MS Mincho" w:hAnsi="Calibri"/>
                <w:sz w:val="24"/>
                <w:szCs w:val="24"/>
              </w:rPr>
              <w:t xml:space="preserve"> al mattino        </w:t>
            </w:r>
            <w:r w:rsidRPr="002B5D67">
              <w:rPr>
                <w:rFonts w:ascii="MS Mincho" w:eastAsia="MS Mincho" w:hAnsi="MS Mincho" w:cs="MS Mincho"/>
                <w:sz w:val="24"/>
                <w:szCs w:val="24"/>
              </w:rPr>
              <w:t>▢</w:t>
            </w:r>
            <w:r w:rsidRPr="002B5D67">
              <w:rPr>
                <w:rFonts w:ascii="Calibri" w:eastAsia="MS Mincho" w:hAnsi="Calibri"/>
                <w:sz w:val="24"/>
                <w:szCs w:val="24"/>
              </w:rPr>
              <w:t xml:space="preserve"> al pomeriggio</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 xml:space="preserve">corso di consolidamento italiano L2 </w:t>
            </w:r>
            <w:r w:rsidRPr="002B5D67">
              <w:rPr>
                <w:rFonts w:ascii="Calibri" w:eastAsia="MS Mincho" w:hAnsi="Calibri"/>
                <w:sz w:val="24"/>
                <w:szCs w:val="24"/>
              </w:rPr>
              <w:tab/>
            </w:r>
            <w:r w:rsidRPr="002B5D67">
              <w:rPr>
                <w:rFonts w:ascii="Calibri" w:eastAsia="MS Mincho" w:hAnsi="Calibri"/>
                <w:sz w:val="24"/>
                <w:szCs w:val="24"/>
              </w:rPr>
              <w:tab/>
              <w:t xml:space="preserve">   </w:t>
            </w:r>
            <w:r w:rsidRPr="002B5D67">
              <w:rPr>
                <w:rFonts w:ascii="MS Mincho" w:eastAsia="MS Mincho" w:hAnsi="MS Mincho" w:cs="MS Mincho"/>
                <w:sz w:val="24"/>
                <w:szCs w:val="24"/>
              </w:rPr>
              <w:t>▢</w:t>
            </w:r>
            <w:r w:rsidRPr="002B5D67">
              <w:rPr>
                <w:rFonts w:ascii="Calibri" w:eastAsia="MS Mincho" w:hAnsi="Calibri"/>
                <w:sz w:val="24"/>
                <w:szCs w:val="24"/>
              </w:rPr>
              <w:t xml:space="preserve"> al mattino</w:t>
            </w:r>
            <w:r w:rsidRPr="002B5D67">
              <w:rPr>
                <w:rFonts w:ascii="Calibri" w:eastAsia="MS Mincho" w:hAnsi="Calibri"/>
                <w:sz w:val="24"/>
                <w:szCs w:val="24"/>
              </w:rPr>
              <w:tab/>
              <w:t xml:space="preserve">       </w:t>
            </w:r>
            <w:r w:rsidRPr="002B5D67">
              <w:rPr>
                <w:rFonts w:ascii="MS Mincho" w:eastAsia="MS Mincho" w:hAnsi="MS Mincho" w:cs="MS Mincho"/>
                <w:sz w:val="24"/>
                <w:szCs w:val="24"/>
              </w:rPr>
              <w:t>▢</w:t>
            </w:r>
            <w:r w:rsidRPr="002B5D67">
              <w:rPr>
                <w:rFonts w:ascii="Calibri" w:eastAsia="MS Mincho" w:hAnsi="Calibri"/>
                <w:sz w:val="24"/>
                <w:szCs w:val="24"/>
              </w:rPr>
              <w:t xml:space="preserve"> al pomeriggio</w:t>
            </w:r>
            <w:r w:rsidR="001007F4">
              <w:rPr>
                <w:rFonts w:ascii="Calibri" w:eastAsia="MS Mincho" w:hAnsi="Calibri"/>
                <w:noProof/>
                <w:sz w:val="24"/>
                <w:szCs w:val="24"/>
              </w:rPr>
              <w:drawing>
                <wp:anchor distT="0" distB="0" distL="114300" distR="114300" simplePos="0" relativeHeight="251659264" behindDoc="0" locked="0" layoutInCell="1" allowOverlap="1">
                  <wp:simplePos x="0" y="0"/>
                  <wp:positionH relativeFrom="margin">
                    <wp:posOffset>254000</wp:posOffset>
                  </wp:positionH>
                  <wp:positionV relativeFrom="paragraph">
                    <wp:posOffset>25400</wp:posOffset>
                  </wp:positionV>
                  <wp:extent cx="37465" cy="13970"/>
                  <wp:effectExtent l="19050" t="0" r="63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7465" cy="13970"/>
                          </a:xfrm>
                          <a:prstGeom prst="rect">
                            <a:avLst/>
                          </a:prstGeom>
                          <a:solidFill>
                            <a:srgbClr val="FFFFFF"/>
                          </a:solidFill>
                          <a:ln w="9525">
                            <a:noFill/>
                            <a:miter lim="800000"/>
                            <a:headEnd/>
                            <a:tailEnd/>
                          </a:ln>
                        </pic:spPr>
                      </pic:pic>
                    </a:graphicData>
                  </a:graphic>
                </wp:anchor>
              </w:drawing>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studio assistito in orario curricolare</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t xml:space="preserv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recupero metodologico in orario curricolare</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t xml:space="preserv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recupero per alcune discipline</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t xml:space="preserv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sostegno disciplinare con l’intervento di mediatori/tirocinanti</w:t>
            </w:r>
            <w:r w:rsidRPr="002B5D67">
              <w:rPr>
                <w:rFonts w:ascii="Calibri" w:eastAsia="MS Mincho" w:hAnsi="Calibri"/>
                <w:sz w:val="24"/>
                <w:szCs w:val="24"/>
              </w:rPr>
              <w:tab/>
            </w:r>
            <w:r w:rsidRPr="002B5D67">
              <w:rPr>
                <w:rFonts w:ascii="Calibri" w:eastAsia="MS Mincho" w:hAnsi="Calibri"/>
                <w:sz w:val="24"/>
                <w:szCs w:val="24"/>
              </w:rPr>
              <w:tab/>
              <w:t xml:space="preserv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tutoraggio tra pari in orario curricolare</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utilizzo di testi facilitati</w:t>
            </w:r>
            <w:r w:rsidRPr="002B5D67">
              <w:rPr>
                <w:rFonts w:ascii="Calibri" w:eastAsia="MS Mincho" w:hAnsi="Calibri"/>
                <w:sz w:val="24"/>
                <w:szCs w:val="24"/>
              </w:rPr>
              <w:tab/>
              <w:t xml:space="preserve">                                              </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t xml:space="preserv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 xml:space="preserve">corso avanzato L2                                                                                                   </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Scelta di obiettivi minimi e contenuti essenziali nelle varie discipline</w:t>
            </w:r>
            <w:r w:rsidRPr="002B5D67">
              <w:rPr>
                <w:rFonts w:ascii="Calibri" w:eastAsia="MS Mincho" w:hAnsi="Calibri"/>
                <w:sz w:val="24"/>
                <w:szCs w:val="24"/>
              </w:rPr>
              <w:tab/>
              <w:t xml:space="preserv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 xml:space="preserve">Sospensione della valutazione nel I quadrimestre nelle seguenti discipline          </w:t>
            </w:r>
          </w:p>
          <w:p w:rsidR="00AF08B8" w:rsidRPr="002B5D67" w:rsidRDefault="00AF08B8"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Pr="002B5D67">
              <w:rPr>
                <w:rFonts w:ascii="Calibri" w:eastAsia="MS Mincho" w:hAnsi="Calibri"/>
                <w:sz w:val="24"/>
                <w:szCs w:val="24"/>
              </w:rPr>
              <w:t xml:space="preserve">Altro (specificare) </w:t>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r>
            <w:r w:rsidRPr="002B5D67">
              <w:rPr>
                <w:rFonts w:ascii="Calibri" w:eastAsia="MS Mincho" w:hAnsi="Calibri"/>
                <w:sz w:val="24"/>
                <w:szCs w:val="24"/>
              </w:rPr>
              <w:tab/>
              <w:t xml:space="preserve">        </w:t>
            </w:r>
          </w:p>
          <w:p w:rsidR="00AF08B8" w:rsidRPr="002B5D67" w:rsidRDefault="00AF08B8" w:rsidP="002B5D67">
            <w:pPr>
              <w:widowControl w:val="0"/>
              <w:spacing w:line="100" w:lineRule="atLeast"/>
              <w:rPr>
                <w:rFonts w:ascii="Calibri" w:eastAsia="MS Mincho" w:hAnsi="Calibri"/>
                <w:sz w:val="24"/>
                <w:szCs w:val="24"/>
              </w:rPr>
            </w:pPr>
            <w:r w:rsidRPr="002B5D67">
              <w:rPr>
                <w:rFonts w:ascii="Calibri" w:eastAsia="MS Mincho" w:hAnsi="Calibri"/>
                <w:sz w:val="24"/>
                <w:szCs w:val="24"/>
              </w:rPr>
              <w:t>........................................................................................................................................</w:t>
            </w:r>
          </w:p>
          <w:p w:rsidR="00AF08B8" w:rsidRPr="002B5D67" w:rsidRDefault="00AF08B8" w:rsidP="002B5D67">
            <w:pPr>
              <w:widowControl w:val="0"/>
              <w:spacing w:line="100" w:lineRule="atLeast"/>
              <w:rPr>
                <w:rFonts w:ascii="Calibri" w:eastAsia="MS Mincho" w:hAnsi="Calibri"/>
                <w:sz w:val="24"/>
                <w:szCs w:val="24"/>
              </w:rPr>
            </w:pPr>
            <w:r w:rsidRPr="002B5D67">
              <w:rPr>
                <w:rFonts w:ascii="Calibri" w:eastAsia="MS Mincho" w:hAnsi="Calibri"/>
                <w:sz w:val="24"/>
                <w:szCs w:val="24"/>
              </w:rPr>
              <w:t>........................................................................................................................................</w:t>
            </w:r>
          </w:p>
          <w:p w:rsidR="00AF08B8" w:rsidRPr="002B5D67" w:rsidRDefault="00AF08B8" w:rsidP="002B5D67">
            <w:pPr>
              <w:widowControl w:val="0"/>
              <w:spacing w:line="100" w:lineRule="atLeast"/>
              <w:rPr>
                <w:rFonts w:ascii="Calibri" w:eastAsia="MS Mincho" w:hAnsi="Calibri"/>
                <w:sz w:val="24"/>
                <w:szCs w:val="24"/>
              </w:rPr>
            </w:pPr>
          </w:p>
          <w:p w:rsidR="00AF08B8" w:rsidRPr="002B5D67" w:rsidRDefault="00AF08B8" w:rsidP="002B5D67">
            <w:pPr>
              <w:widowControl w:val="0"/>
              <w:spacing w:line="100" w:lineRule="atLeast"/>
              <w:rPr>
                <w:rFonts w:ascii="Calibri" w:eastAsia="MS Mincho" w:hAnsi="Calibri"/>
                <w:sz w:val="24"/>
                <w:szCs w:val="24"/>
              </w:rPr>
            </w:pPr>
          </w:p>
        </w:tc>
      </w:tr>
    </w:tbl>
    <w:p w:rsidR="007D7679" w:rsidRDefault="007D7679" w:rsidP="00837289">
      <w:pPr>
        <w:widowControl w:val="0"/>
        <w:spacing w:line="100" w:lineRule="atLeast"/>
        <w:rPr>
          <w:sz w:val="24"/>
        </w:rPr>
      </w:pPr>
      <w:r>
        <w:rPr>
          <w:sz w:val="24"/>
        </w:rPr>
        <w:tab/>
      </w:r>
    </w:p>
    <w:p w:rsidR="007D7679" w:rsidRDefault="007D7679">
      <w:pPr>
        <w:widowControl w:val="0"/>
        <w:tabs>
          <w:tab w:val="left" w:pos="720"/>
        </w:tabs>
        <w:spacing w:line="100" w:lineRule="atLeast"/>
        <w:jc w:val="both"/>
      </w:pPr>
    </w:p>
    <w:p w:rsidR="007D7679" w:rsidRPr="002B5D67" w:rsidRDefault="00AF08B8">
      <w:pPr>
        <w:widowControl w:val="0"/>
        <w:spacing w:line="100" w:lineRule="atLeast"/>
        <w:jc w:val="both"/>
        <w:rPr>
          <w:rFonts w:ascii="Calibri" w:hAnsi="Calibri"/>
          <w:sz w:val="28"/>
        </w:rPr>
      </w:pPr>
      <w:r w:rsidRPr="002B5D67">
        <w:rPr>
          <w:rFonts w:ascii="Calibri" w:hAnsi="Calibri"/>
          <w:b/>
          <w:sz w:val="28"/>
          <w:u w:val="single"/>
        </w:rPr>
        <w:t>D.</w:t>
      </w:r>
      <w:r w:rsidR="007D7679" w:rsidRPr="002B5D67">
        <w:rPr>
          <w:rFonts w:ascii="Calibri" w:hAnsi="Calibri"/>
          <w:b/>
          <w:sz w:val="28"/>
          <w:u w:val="single"/>
        </w:rPr>
        <w:t xml:space="preserve"> SCHEDA DI PROGRAMMAZIONE DELLE SINGOLE DISCIPLINE</w:t>
      </w:r>
      <w:r w:rsidRPr="002B5D67">
        <w:rPr>
          <w:rFonts w:ascii="Calibri" w:hAnsi="Calibri"/>
          <w:b/>
          <w:sz w:val="28"/>
          <w:u w:val="single"/>
        </w:rPr>
        <w:t xml:space="preserve"> </w:t>
      </w:r>
      <w:r w:rsidR="004D42A1" w:rsidRPr="002B5D67">
        <w:rPr>
          <w:rFonts w:ascii="Calibri" w:hAnsi="Calibri"/>
          <w:b/>
          <w:sz w:val="28"/>
          <w:u w:val="single"/>
        </w:rPr>
        <w:t>PER LA SCUOLA PRIMARIA</w:t>
      </w:r>
      <w:r w:rsidR="004D42A1" w:rsidRPr="002B5D67">
        <w:rPr>
          <w:rFonts w:ascii="Calibri" w:hAnsi="Calibri"/>
          <w:b/>
          <w:sz w:val="28"/>
        </w:rPr>
        <w:t xml:space="preserve"> (vengono fornite tracce indicative che possono essere modificate)</w:t>
      </w:r>
    </w:p>
    <w:p w:rsidR="004D42A1" w:rsidRDefault="004D42A1">
      <w:pPr>
        <w:widowControl w:val="0"/>
        <w:spacing w:line="100" w:lineRule="atLeast"/>
        <w:jc w:val="both"/>
      </w:pPr>
    </w:p>
    <w:p w:rsidR="007D7679" w:rsidRPr="002B5D67" w:rsidRDefault="007D7679" w:rsidP="00AF08B8">
      <w:pPr>
        <w:widowControl w:val="0"/>
        <w:spacing w:line="100" w:lineRule="atLeast"/>
        <w:jc w:val="both"/>
        <w:rPr>
          <w:rFonts w:ascii="Calibri" w:hAnsi="Calibri"/>
          <w:sz w:val="24"/>
        </w:rPr>
      </w:pPr>
      <w:r w:rsidRPr="002B5D67">
        <w:rPr>
          <w:rFonts w:ascii="Calibri" w:hAnsi="Calibri"/>
          <w:sz w:val="24"/>
        </w:rPr>
        <w:t>Il Consiglio di Classe, tenuto conto delle difficoltà rilevate, in sintonia con il D.P.R. 31/08/1999 n. 394, art. 45, propone un intervento personalizzato nei contenuti e nei tempi, allo scopo di permettere all’allievo di raggiungere gli obiettivi prefissati nelle singole discipline.</w:t>
      </w:r>
      <w:r w:rsidR="00933768" w:rsidRPr="002B5D67">
        <w:rPr>
          <w:rFonts w:ascii="Calibri" w:hAnsi="Calibri"/>
          <w:sz w:val="24"/>
        </w:rPr>
        <w:t xml:space="preserve"> </w:t>
      </w:r>
    </w:p>
    <w:p w:rsidR="001B6669" w:rsidRPr="002B5D67" w:rsidRDefault="001B6669" w:rsidP="00AF08B8">
      <w:pPr>
        <w:widowControl w:val="0"/>
        <w:spacing w:line="100" w:lineRule="atLeast"/>
        <w:jc w:val="both"/>
        <w:rPr>
          <w:rFonts w:ascii="Calibri" w:hAnsi="Calibri"/>
          <w:sz w:val="24"/>
        </w:rPr>
      </w:pPr>
    </w:p>
    <w:p w:rsidR="001B6669" w:rsidRPr="002B5D67" w:rsidRDefault="001B6669" w:rsidP="001B6669">
      <w:pPr>
        <w:jc w:val="both"/>
        <w:rPr>
          <w:rFonts w:ascii="Calibri" w:hAnsi="Calibri" w:cs="Verdana"/>
          <w:sz w:val="24"/>
          <w:szCs w:val="24"/>
        </w:rPr>
      </w:pPr>
      <w:r w:rsidRPr="002B5D67">
        <w:rPr>
          <w:rFonts w:ascii="Calibri" w:hAnsi="Calibri" w:cs="Verdana"/>
          <w:sz w:val="24"/>
          <w:szCs w:val="24"/>
        </w:rPr>
        <w:t xml:space="preserve">Le seguenti proposte di obiettivi essenziali per gli alunni stranieri sono da ritenersi </w:t>
      </w:r>
      <w:r w:rsidRPr="002B5D67">
        <w:rPr>
          <w:rFonts w:ascii="Calibri" w:hAnsi="Calibri" w:cs="Verdana"/>
          <w:b/>
          <w:sz w:val="24"/>
          <w:szCs w:val="24"/>
        </w:rPr>
        <w:t>un’indicazione aperta ad ulteriori contributi da parte di tutti gli interessati</w:t>
      </w:r>
      <w:r w:rsidRPr="002B5D67">
        <w:rPr>
          <w:rFonts w:ascii="Calibri" w:hAnsi="Calibri" w:cs="Verdana"/>
          <w:sz w:val="24"/>
          <w:szCs w:val="24"/>
        </w:rPr>
        <w:t>. Questi obiettivi necessitano di essere graduati su quattro livelli, in base alla situazione di partenza dell’alunno: Livello 0 (nessuna conoscenza), livello A1 (alunno con una conoscenza minima o essenziale della lingua italiana) e livello A2 (alunno con una discreta conoscenza della lingua italiana, anche se di prima comunicazione), livello B2 (conoscenza intermedia della lingua)</w:t>
      </w:r>
    </w:p>
    <w:p w:rsidR="00041908" w:rsidRDefault="00041908">
      <w:pPr>
        <w:widowControl w:val="0"/>
        <w:spacing w:line="100" w:lineRule="atLeast"/>
      </w:pPr>
    </w:p>
    <w:p w:rsidR="00041908" w:rsidRDefault="00041908">
      <w:pPr>
        <w:widowControl w:val="0"/>
        <w:spacing w:line="100" w:lineRule="atLeast"/>
      </w:pPr>
    </w:p>
    <w:p w:rsidR="00A97E7A" w:rsidRDefault="00A97E7A">
      <w:pPr>
        <w:widowControl w:val="0"/>
        <w:spacing w:line="100" w:lineRule="atLeast"/>
      </w:pPr>
    </w:p>
    <w:tbl>
      <w:tblPr>
        <w:tblW w:w="0" w:type="auto"/>
        <w:tblLayout w:type="fixed"/>
        <w:tblLook w:val="0000"/>
      </w:tblPr>
      <w:tblGrid>
        <w:gridCol w:w="1724"/>
        <w:gridCol w:w="3720"/>
        <w:gridCol w:w="4345"/>
      </w:tblGrid>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eastAsia="Verdana" w:hAnsi="Calibri" w:cs="Verdana"/>
                <w:b/>
                <w:sz w:val="24"/>
                <w:szCs w:val="24"/>
              </w:rPr>
            </w:pPr>
            <w:r w:rsidRPr="002B5D67">
              <w:rPr>
                <w:rFonts w:ascii="Calibri" w:eastAsia="Verdana" w:hAnsi="Calibri" w:cs="Verdana"/>
                <w:b/>
                <w:sz w:val="24"/>
                <w:szCs w:val="24"/>
              </w:rPr>
              <w:lastRenderedPageBreak/>
              <w:t>DISCIPLINA</w:t>
            </w:r>
          </w:p>
        </w:tc>
        <w:tc>
          <w:tcPr>
            <w:tcW w:w="3720"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eastAsia="Verdana" w:hAnsi="Calibri" w:cs="Verdana"/>
                <w:b/>
                <w:sz w:val="24"/>
                <w:szCs w:val="24"/>
              </w:rPr>
            </w:pPr>
            <w:r w:rsidRPr="002B5D67">
              <w:rPr>
                <w:rFonts w:ascii="Calibri" w:eastAsia="Verdana" w:hAnsi="Calibri" w:cs="Verdana"/>
                <w:b/>
                <w:sz w:val="24"/>
                <w:szCs w:val="24"/>
              </w:rPr>
              <w:t>OBIETTIVI  DISCIPLINARI ESSENZIALI (MINIMI)</w:t>
            </w: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CONTENUTI</w:t>
            </w: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ITALIANO</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041908" w:rsidRPr="002B5D67" w:rsidRDefault="00041908" w:rsidP="00041908">
            <w:pPr>
              <w:jc w:val="both"/>
              <w:rPr>
                <w:rFonts w:ascii="Calibri" w:hAnsi="Calibri" w:cs="Verdana"/>
                <w:b/>
                <w:sz w:val="24"/>
                <w:szCs w:val="24"/>
              </w:rPr>
            </w:pPr>
            <w:r w:rsidRPr="002B5D67">
              <w:rPr>
                <w:rFonts w:ascii="Calibri" w:hAnsi="Calibri" w:cs="Verdana"/>
                <w:b/>
                <w:sz w:val="24"/>
                <w:szCs w:val="24"/>
              </w:rPr>
              <w:t xml:space="preserve">Livello 0: </w:t>
            </w:r>
          </w:p>
          <w:p w:rsidR="00041908" w:rsidRPr="002B5D67" w:rsidRDefault="00041908" w:rsidP="00041908">
            <w:pPr>
              <w:jc w:val="both"/>
              <w:rPr>
                <w:rFonts w:ascii="Calibri" w:hAnsi="Calibri" w:cs="Verdana"/>
                <w:sz w:val="24"/>
                <w:szCs w:val="24"/>
              </w:rPr>
            </w:pPr>
            <w:r w:rsidRPr="002B5D67">
              <w:rPr>
                <w:rFonts w:ascii="Calibri" w:hAnsi="Calibri" w:cs="Verdana"/>
                <w:b/>
                <w:sz w:val="24"/>
                <w:szCs w:val="24"/>
              </w:rPr>
              <w:t>Lingua italiana (orale e scritta)</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Risponde a semplici domande anche con gesti;</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Ricerca modalità di comunicazione anche diverse dalla parola;</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Riproduce semplici parole;</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Ripete brevi frasi in modo limitato;</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Prende parola solo se interrogato;</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lettere dell’alfabeto;</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Associa le lettere dell’alfabeto a immagini;</w:t>
            </w:r>
          </w:p>
          <w:p w:rsidR="00041908" w:rsidRPr="002B5D67" w:rsidRDefault="00041908" w:rsidP="00041908">
            <w:pPr>
              <w:widowControl w:val="0"/>
              <w:numPr>
                <w:ilvl w:val="0"/>
                <w:numId w:val="8"/>
              </w:numPr>
              <w:tabs>
                <w:tab w:val="left" w:pos="1440"/>
              </w:tabs>
              <w:spacing w:line="240" w:lineRule="auto"/>
              <w:jc w:val="both"/>
              <w:rPr>
                <w:rFonts w:ascii="Calibri" w:hAnsi="Calibri" w:cs="Verdana"/>
                <w:sz w:val="24"/>
                <w:szCs w:val="24"/>
              </w:rPr>
            </w:pPr>
            <w:r w:rsidRPr="002B5D67">
              <w:rPr>
                <w:rFonts w:ascii="Calibri" w:hAnsi="Calibri" w:cs="Verdana"/>
                <w:sz w:val="24"/>
                <w:szCs w:val="24"/>
              </w:rPr>
              <w:t>Copia le lettere;</w:t>
            </w:r>
          </w:p>
          <w:p w:rsidR="00041908" w:rsidRPr="002B5D67" w:rsidRDefault="00041908" w:rsidP="00041908">
            <w:pPr>
              <w:widowControl w:val="0"/>
              <w:numPr>
                <w:ilvl w:val="0"/>
                <w:numId w:val="8"/>
              </w:numPr>
              <w:tabs>
                <w:tab w:val="left" w:pos="1440"/>
              </w:tabs>
              <w:spacing w:line="240" w:lineRule="auto"/>
              <w:jc w:val="both"/>
              <w:rPr>
                <w:rFonts w:ascii="Calibri" w:hAnsi="Calibri" w:cs="Verdana"/>
                <w:b/>
                <w:sz w:val="24"/>
                <w:szCs w:val="24"/>
              </w:rPr>
            </w:pPr>
            <w:r w:rsidRPr="002B5D67">
              <w:rPr>
                <w:rFonts w:ascii="Calibri" w:hAnsi="Calibri" w:cs="Verdana"/>
                <w:sz w:val="24"/>
                <w:szCs w:val="24"/>
              </w:rPr>
              <w:t>Copia parole o brevi frasi;</w:t>
            </w:r>
          </w:p>
          <w:p w:rsidR="007D7679" w:rsidRPr="002B5D67" w:rsidRDefault="007D7679">
            <w:pPr>
              <w:widowControl w:val="0"/>
              <w:spacing w:line="100" w:lineRule="atLeast"/>
              <w:rPr>
                <w:rFonts w:ascii="Calibri" w:hAnsi="Calibri"/>
                <w:sz w:val="24"/>
                <w:szCs w:val="24"/>
              </w:rPr>
            </w:pPr>
          </w:p>
          <w:p w:rsidR="00041908" w:rsidRPr="002B5D67" w:rsidRDefault="00041908" w:rsidP="00041908">
            <w:pPr>
              <w:jc w:val="both"/>
              <w:rPr>
                <w:rFonts w:ascii="Calibri" w:hAnsi="Calibri" w:cs="Verdana"/>
                <w:b/>
                <w:sz w:val="24"/>
                <w:szCs w:val="24"/>
              </w:rPr>
            </w:pPr>
            <w:r w:rsidRPr="002B5D67">
              <w:rPr>
                <w:rFonts w:ascii="Calibri" w:hAnsi="Calibri" w:cs="Verdana"/>
                <w:b/>
                <w:sz w:val="24"/>
                <w:szCs w:val="24"/>
              </w:rPr>
              <w:t>Livello A1, A2 e B2</w:t>
            </w:r>
          </w:p>
          <w:p w:rsidR="00041908" w:rsidRPr="002B5D67" w:rsidRDefault="00041908" w:rsidP="00041908">
            <w:pPr>
              <w:jc w:val="both"/>
              <w:rPr>
                <w:rFonts w:ascii="Calibri" w:hAnsi="Calibri" w:cs="Verdana"/>
                <w:sz w:val="24"/>
                <w:szCs w:val="24"/>
              </w:rPr>
            </w:pPr>
            <w:r w:rsidRPr="002B5D67">
              <w:rPr>
                <w:rFonts w:ascii="Calibri" w:hAnsi="Calibri" w:cs="Verdana"/>
                <w:b/>
                <w:sz w:val="24"/>
                <w:szCs w:val="24"/>
              </w:rPr>
              <w:t>Lingua Italiana (orale e scritta)</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Ascolta, comprende ed esegue semplici comandi;</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Denomina gli oggetti, le situazioni, i sentimenti e gli stati d’animo;</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Riferisce i propri bisogni e le esperienze personali;</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Interagisce nello scambio comunicativo rispettando il proprio turno;</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Comprende brevi testi narrativi letti dall’insegnante;</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e scrive le lettere dell’alfabeto nei diversi caratteri di scrittura;</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Legge e comprende fonemi, sillabe e semplici parole in modo autonomo;</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Scrive semplici frasi o testi sotto dettatura;</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 xml:space="preserve">Comprende il significato delle parole che legge; </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Completa un semplice questionario;</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 xml:space="preserve">Compone o sintetizza un </w:t>
            </w:r>
            <w:r w:rsidRPr="002B5D67">
              <w:rPr>
                <w:rFonts w:ascii="Calibri" w:hAnsi="Calibri" w:cs="Verdana"/>
                <w:sz w:val="24"/>
                <w:szCs w:val="24"/>
              </w:rPr>
              <w:lastRenderedPageBreak/>
              <w:t>breve o semplice testo;</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Scrive autonomamente brevi storie con l’aiuto di immagini;</w:t>
            </w:r>
          </w:p>
          <w:p w:rsidR="00041908" w:rsidRPr="002B5D67" w:rsidRDefault="00041908" w:rsidP="00041908">
            <w:pPr>
              <w:widowControl w:val="0"/>
              <w:numPr>
                <w:ilvl w:val="0"/>
                <w:numId w:val="9"/>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basilari regole ortografiche.</w:t>
            </w:r>
          </w:p>
          <w:p w:rsidR="00041908" w:rsidRPr="002B5D67" w:rsidRDefault="00041908">
            <w:pPr>
              <w:widowControl w:val="0"/>
              <w:spacing w:line="100" w:lineRule="atLeast"/>
              <w:rPr>
                <w:rFonts w:ascii="Calibri" w:hAnsi="Calibri"/>
                <w:sz w:val="24"/>
                <w:szCs w:val="24"/>
              </w:rPr>
            </w:pPr>
          </w:p>
          <w:p w:rsidR="00041908" w:rsidRPr="002B5D67" w:rsidRDefault="00041908">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eastAsia="Verdana" w:hAnsi="Calibri" w:cs="Verdana"/>
                <w:b/>
                <w:sz w:val="24"/>
                <w:szCs w:val="24"/>
              </w:rPr>
            </w:pPr>
            <w:r w:rsidRPr="002B5D67">
              <w:rPr>
                <w:rFonts w:ascii="Calibri" w:hAnsi="Calibri"/>
                <w:sz w:val="24"/>
                <w:szCs w:val="24"/>
              </w:rPr>
              <w:t>Prima lingua comunitaria</w:t>
            </w: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(INGLESE)</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Ascolta e comprende vocaboli e semplici istruzioni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Indica e denomina oggetti, persone, luoghi;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Esegue semplici consegne orali;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Riproduce parole note e livello orale;</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Interagisce attraverso semplici espressioni;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Copia e scrive parole o semplici frasi .</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eastAsia="Verdana" w:hAnsi="Calibri" w:cs="Verdana"/>
                <w:b/>
                <w:sz w:val="24"/>
                <w:szCs w:val="24"/>
              </w:rPr>
            </w:pPr>
            <w:r w:rsidRPr="002B5D67">
              <w:rPr>
                <w:rFonts w:ascii="Calibri" w:hAnsi="Calibri"/>
                <w:sz w:val="24"/>
                <w:szCs w:val="24"/>
              </w:rPr>
              <w:t>Seconda lingua comunitaria</w:t>
            </w: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(FRANCESE)</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Ascolta e comprende vocaboli e semplici istruzioni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Indica e denomina oggetti, persone, luoghi;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Esegue semplici consegne orali;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Riproduce parole note e livello orale;</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Interagisce attraverso semplici espressioni;</w:t>
            </w:r>
          </w:p>
          <w:p w:rsidR="000A4D80" w:rsidRPr="002B5D67" w:rsidRDefault="000A4D80" w:rsidP="000A4D80">
            <w:pPr>
              <w:widowControl w:val="0"/>
              <w:numPr>
                <w:ilvl w:val="0"/>
                <w:numId w:val="11"/>
              </w:numPr>
              <w:tabs>
                <w:tab w:val="left" w:pos="1440"/>
              </w:tabs>
              <w:spacing w:line="240" w:lineRule="auto"/>
              <w:jc w:val="both"/>
              <w:rPr>
                <w:rFonts w:ascii="Calibri" w:hAnsi="Calibri" w:cs="Verdana"/>
                <w:sz w:val="24"/>
                <w:szCs w:val="24"/>
              </w:rPr>
            </w:pPr>
            <w:r w:rsidRPr="002B5D67">
              <w:rPr>
                <w:rFonts w:ascii="Calibri" w:hAnsi="Calibri" w:cs="Verdana"/>
                <w:sz w:val="24"/>
                <w:szCs w:val="24"/>
              </w:rPr>
              <w:t>Copia e scrive parole o semplici frasi .</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STORIA</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041908" w:rsidRPr="002B5D67" w:rsidRDefault="00041908" w:rsidP="00041908">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Individua le principali informazioni di un testo;</w:t>
            </w:r>
          </w:p>
          <w:p w:rsidR="00041908" w:rsidRPr="002B5D67" w:rsidRDefault="00041908" w:rsidP="00041908">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e colloca in successione temporale le proprie esperienze;</w:t>
            </w:r>
          </w:p>
          <w:p w:rsidR="00041908" w:rsidRPr="002B5D67" w:rsidRDefault="00041908" w:rsidP="00041908">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la ciclicità dei fenomeni temporali (giorni, mesi, anni)</w:t>
            </w:r>
          </w:p>
          <w:p w:rsidR="00041908" w:rsidRPr="002B5D67" w:rsidRDefault="00041908" w:rsidP="00041908">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Avvia la costruzione del concetto di regola;</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GEOGRAFIA</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0A4D80" w:rsidRPr="002B5D67" w:rsidRDefault="000A4D80" w:rsidP="000A4D80">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lastRenderedPageBreak/>
              <w:t xml:space="preserve">Riconosce la posizione degli </w:t>
            </w:r>
            <w:r w:rsidRPr="002B5D67">
              <w:rPr>
                <w:rFonts w:ascii="Calibri" w:hAnsi="Calibri" w:cs="Verdana"/>
                <w:sz w:val="24"/>
                <w:szCs w:val="24"/>
              </w:rPr>
              <w:lastRenderedPageBreak/>
              <w:t>oggetti nello spazio;</w:t>
            </w:r>
          </w:p>
          <w:p w:rsidR="000A4D80" w:rsidRPr="002B5D67" w:rsidRDefault="000A4D80" w:rsidP="000A4D80">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Rappresenta graficamente lo spazio vissuto;</w:t>
            </w:r>
          </w:p>
          <w:p w:rsidR="000A4D80" w:rsidRPr="002B5D67" w:rsidRDefault="000A4D80" w:rsidP="000A4D80">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Si orienta nello spazio utilizzando punti di riferimento;</w:t>
            </w:r>
          </w:p>
          <w:p w:rsidR="000A4D80" w:rsidRPr="002B5D67" w:rsidRDefault="000A4D80" w:rsidP="000A4D80">
            <w:pPr>
              <w:widowControl w:val="0"/>
              <w:numPr>
                <w:ilvl w:val="0"/>
                <w:numId w:val="10"/>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individuare rappresentare un percorso.</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MATEMATICA</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Conta oggetti, a voce o a mente, in senso progressivo;</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Legge e scrive i numeri naturali;</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Colloca i numeri sulla retta numerica;</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Esegue semplici operazioni con i numeri naturali;</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 xml:space="preserve">Conosce le tabelline della moltiplicazione; </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nella realtà figure geometriche e le disegna;</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Esegue un semplice percorso partendo dal disegno o dalla descrizione verbale;</w:t>
            </w:r>
          </w:p>
          <w:p w:rsidR="00A742DE" w:rsidRPr="002B5D67" w:rsidRDefault="00A742DE" w:rsidP="00A742DE">
            <w:pPr>
              <w:widowControl w:val="0"/>
              <w:numPr>
                <w:ilvl w:val="0"/>
                <w:numId w:val="12"/>
              </w:numPr>
              <w:tabs>
                <w:tab w:val="left" w:pos="1440"/>
              </w:tabs>
              <w:spacing w:line="240" w:lineRule="auto"/>
              <w:jc w:val="both"/>
              <w:rPr>
                <w:rFonts w:ascii="Calibri" w:hAnsi="Calibri" w:cs="Verdana"/>
                <w:sz w:val="24"/>
                <w:szCs w:val="24"/>
              </w:rPr>
            </w:pPr>
            <w:r w:rsidRPr="002B5D67">
              <w:rPr>
                <w:rFonts w:ascii="Calibri" w:hAnsi="Calibri" w:cs="Verdana"/>
                <w:sz w:val="24"/>
                <w:szCs w:val="24"/>
              </w:rPr>
              <w:t>Risolve semplici problemi.</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SCIENZE</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A742DE" w:rsidRPr="002B5D67" w:rsidRDefault="00A742DE" w:rsidP="00A742DE">
            <w:pPr>
              <w:widowControl w:val="0"/>
              <w:numPr>
                <w:ilvl w:val="0"/>
                <w:numId w:val="13"/>
              </w:numPr>
              <w:tabs>
                <w:tab w:val="left" w:pos="1440"/>
              </w:tabs>
              <w:spacing w:line="240" w:lineRule="auto"/>
              <w:jc w:val="both"/>
              <w:rPr>
                <w:rFonts w:ascii="Calibri" w:hAnsi="Calibri" w:cs="Verdana"/>
                <w:sz w:val="24"/>
                <w:szCs w:val="24"/>
              </w:rPr>
            </w:pPr>
            <w:r w:rsidRPr="002B5D67">
              <w:rPr>
                <w:rFonts w:ascii="Calibri" w:hAnsi="Calibri" w:cs="Verdana"/>
                <w:sz w:val="24"/>
                <w:szCs w:val="24"/>
              </w:rPr>
              <w:t>Esplora oggetti e materiali attraverso la percezione dei cinque sensi per individuarne le proprietà;</w:t>
            </w:r>
          </w:p>
          <w:p w:rsidR="00A742DE" w:rsidRPr="002B5D67" w:rsidRDefault="00A742DE" w:rsidP="00A742DE">
            <w:pPr>
              <w:widowControl w:val="0"/>
              <w:numPr>
                <w:ilvl w:val="0"/>
                <w:numId w:val="13"/>
              </w:numPr>
              <w:tabs>
                <w:tab w:val="left" w:pos="1440"/>
              </w:tabs>
              <w:spacing w:line="240" w:lineRule="auto"/>
              <w:jc w:val="both"/>
              <w:rPr>
                <w:rFonts w:ascii="Calibri" w:hAnsi="Calibri" w:cs="Verdana"/>
                <w:sz w:val="24"/>
                <w:szCs w:val="24"/>
              </w:rPr>
            </w:pPr>
            <w:r w:rsidRPr="002B5D67">
              <w:rPr>
                <w:rFonts w:ascii="Calibri" w:hAnsi="Calibri" w:cs="Verdana"/>
                <w:sz w:val="24"/>
                <w:szCs w:val="24"/>
              </w:rPr>
              <w:t>Osserva elementi del mondo naturale ed artificiale e ne rileva le caratteristiche fondamentali;</w:t>
            </w:r>
          </w:p>
          <w:p w:rsidR="00A742DE" w:rsidRPr="002B5D67" w:rsidRDefault="00A742DE" w:rsidP="00A742DE">
            <w:pPr>
              <w:widowControl w:val="0"/>
              <w:numPr>
                <w:ilvl w:val="0"/>
                <w:numId w:val="13"/>
              </w:numPr>
              <w:tabs>
                <w:tab w:val="left" w:pos="1440"/>
              </w:tabs>
              <w:spacing w:line="240" w:lineRule="auto"/>
              <w:jc w:val="both"/>
              <w:rPr>
                <w:rFonts w:ascii="Calibri" w:hAnsi="Calibri" w:cs="Verdana"/>
                <w:sz w:val="24"/>
                <w:szCs w:val="24"/>
              </w:rPr>
            </w:pPr>
            <w:r w:rsidRPr="002B5D67">
              <w:rPr>
                <w:rFonts w:ascii="Calibri" w:hAnsi="Calibri" w:cs="Verdana"/>
                <w:sz w:val="24"/>
                <w:szCs w:val="24"/>
              </w:rPr>
              <w:t>Coglie semplici trasformazioni in un ambiente;</w:t>
            </w:r>
          </w:p>
          <w:p w:rsidR="00A742DE" w:rsidRPr="002B5D67" w:rsidRDefault="00A742DE" w:rsidP="00A742DE">
            <w:pPr>
              <w:widowControl w:val="0"/>
              <w:numPr>
                <w:ilvl w:val="0"/>
                <w:numId w:val="13"/>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fasi di alcuni esseri viventi;</w:t>
            </w:r>
          </w:p>
          <w:p w:rsidR="00A742DE" w:rsidRPr="002B5D67" w:rsidRDefault="00A742DE" w:rsidP="00A742DE">
            <w:pPr>
              <w:widowControl w:val="0"/>
              <w:numPr>
                <w:ilvl w:val="0"/>
                <w:numId w:val="13"/>
              </w:numPr>
              <w:tabs>
                <w:tab w:val="left" w:pos="1440"/>
              </w:tabs>
              <w:spacing w:line="240" w:lineRule="auto"/>
              <w:jc w:val="both"/>
              <w:rPr>
                <w:rFonts w:ascii="Calibri" w:hAnsi="Calibri" w:cs="Verdana"/>
                <w:sz w:val="24"/>
                <w:szCs w:val="24"/>
              </w:rPr>
            </w:pPr>
            <w:r w:rsidRPr="002B5D67">
              <w:rPr>
                <w:rFonts w:ascii="Calibri" w:hAnsi="Calibri" w:cs="Verdana"/>
                <w:sz w:val="24"/>
                <w:szCs w:val="24"/>
              </w:rPr>
              <w:t>Sviluppa comportamenti corretti nei confronti dell’ambiente e della propria persona.</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lastRenderedPageBreak/>
              <w:t>TECNOLOGIA</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A742DE" w:rsidRPr="002B5D67" w:rsidRDefault="00A742DE" w:rsidP="00A742DE">
            <w:pPr>
              <w:widowControl w:val="0"/>
              <w:numPr>
                <w:ilvl w:val="0"/>
                <w:numId w:val="14"/>
              </w:numPr>
              <w:tabs>
                <w:tab w:val="left" w:pos="1440"/>
              </w:tabs>
              <w:spacing w:line="240" w:lineRule="auto"/>
              <w:jc w:val="both"/>
              <w:rPr>
                <w:rFonts w:ascii="Calibri" w:hAnsi="Calibri" w:cs="Verdana"/>
                <w:sz w:val="24"/>
                <w:szCs w:val="24"/>
              </w:rPr>
            </w:pPr>
            <w:r w:rsidRPr="002B5D67">
              <w:rPr>
                <w:rFonts w:ascii="Calibri" w:hAnsi="Calibri" w:cs="Verdana"/>
                <w:sz w:val="24"/>
                <w:szCs w:val="24"/>
              </w:rPr>
              <w:lastRenderedPageBreak/>
              <w:t>Sa accendere e spegnere un computer;</w:t>
            </w:r>
          </w:p>
          <w:p w:rsidR="00A742DE" w:rsidRPr="002B5D67" w:rsidRDefault="00A742DE" w:rsidP="00A742DE">
            <w:pPr>
              <w:widowControl w:val="0"/>
              <w:numPr>
                <w:ilvl w:val="0"/>
                <w:numId w:val="14"/>
              </w:numPr>
              <w:tabs>
                <w:tab w:val="left" w:pos="1440"/>
              </w:tabs>
              <w:spacing w:line="240" w:lineRule="auto"/>
              <w:jc w:val="both"/>
              <w:rPr>
                <w:rFonts w:ascii="Calibri" w:hAnsi="Calibri" w:cs="Verdana"/>
                <w:sz w:val="24"/>
                <w:szCs w:val="24"/>
              </w:rPr>
            </w:pPr>
            <w:r w:rsidRPr="002B5D67">
              <w:rPr>
                <w:rFonts w:ascii="Calibri" w:hAnsi="Calibri" w:cs="Verdana"/>
                <w:sz w:val="24"/>
                <w:szCs w:val="24"/>
              </w:rPr>
              <w:lastRenderedPageBreak/>
              <w:t>Utilizza i principali componenti del computer (tastiera, mouse e desktop) per svolgere semplici attività;</w:t>
            </w:r>
          </w:p>
          <w:p w:rsidR="00A742DE" w:rsidRPr="002B5D67" w:rsidRDefault="00A742DE" w:rsidP="00A742DE">
            <w:pPr>
              <w:widowControl w:val="0"/>
              <w:numPr>
                <w:ilvl w:val="0"/>
                <w:numId w:val="14"/>
              </w:numPr>
              <w:tabs>
                <w:tab w:val="left" w:pos="1440"/>
              </w:tabs>
              <w:spacing w:line="240" w:lineRule="auto"/>
              <w:jc w:val="both"/>
              <w:rPr>
                <w:rFonts w:ascii="Calibri" w:hAnsi="Calibri" w:cs="Verdana"/>
                <w:sz w:val="24"/>
                <w:szCs w:val="24"/>
              </w:rPr>
            </w:pPr>
            <w:r w:rsidRPr="002B5D67">
              <w:rPr>
                <w:rFonts w:ascii="Calibri" w:hAnsi="Calibri" w:cs="Verdana"/>
                <w:sz w:val="24"/>
                <w:szCs w:val="24"/>
              </w:rPr>
              <w:t>Segue istruzioni d’uso;</w:t>
            </w:r>
          </w:p>
          <w:p w:rsidR="00A742DE" w:rsidRPr="002B5D67" w:rsidRDefault="00A742DE" w:rsidP="00A742DE">
            <w:pPr>
              <w:widowControl w:val="0"/>
              <w:numPr>
                <w:ilvl w:val="0"/>
                <w:numId w:val="14"/>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usare alcuni strumenti di disegno;</w:t>
            </w:r>
          </w:p>
          <w:p w:rsidR="00A742DE" w:rsidRPr="002B5D67" w:rsidRDefault="00A742DE" w:rsidP="00A742DE">
            <w:pPr>
              <w:widowControl w:val="0"/>
              <w:numPr>
                <w:ilvl w:val="0"/>
                <w:numId w:val="14"/>
              </w:numPr>
              <w:tabs>
                <w:tab w:val="left" w:pos="1440"/>
              </w:tabs>
              <w:spacing w:line="240" w:lineRule="auto"/>
              <w:jc w:val="both"/>
              <w:rPr>
                <w:rFonts w:ascii="Calibri" w:hAnsi="Calibri" w:cs="Verdana"/>
                <w:sz w:val="24"/>
                <w:szCs w:val="24"/>
              </w:rPr>
            </w:pPr>
            <w:r w:rsidRPr="002B5D67">
              <w:rPr>
                <w:rFonts w:ascii="Calibri" w:hAnsi="Calibri" w:cs="Verdana"/>
                <w:sz w:val="24"/>
                <w:szCs w:val="24"/>
              </w:rPr>
              <w:t>Usa semplici giochi o programmi didattici;</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MUSICA</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E00D58" w:rsidRPr="002B5D67" w:rsidRDefault="00E00D58" w:rsidP="00E00D58">
            <w:pPr>
              <w:widowControl w:val="0"/>
              <w:numPr>
                <w:ilvl w:val="0"/>
                <w:numId w:val="16"/>
              </w:numPr>
              <w:tabs>
                <w:tab w:val="left" w:pos="1440"/>
              </w:tabs>
              <w:spacing w:line="240" w:lineRule="auto"/>
              <w:jc w:val="both"/>
              <w:rPr>
                <w:rFonts w:ascii="Calibri" w:hAnsi="Calibri" w:cs="Verdana"/>
                <w:sz w:val="24"/>
                <w:szCs w:val="24"/>
              </w:rPr>
            </w:pPr>
            <w:r w:rsidRPr="002B5D67">
              <w:rPr>
                <w:rFonts w:ascii="Calibri" w:hAnsi="Calibri" w:cs="Verdana"/>
                <w:sz w:val="24"/>
                <w:szCs w:val="24"/>
              </w:rPr>
              <w:t>Usa la voce, gli strumenti, gli oggetti sonori per produrre, riprodurre e creare fatti sonori ed eventi musicali di vario genere;</w:t>
            </w:r>
          </w:p>
          <w:p w:rsidR="00E00D58" w:rsidRPr="002B5D67" w:rsidRDefault="00E00D58" w:rsidP="00E00D58">
            <w:pPr>
              <w:widowControl w:val="0"/>
              <w:numPr>
                <w:ilvl w:val="0"/>
                <w:numId w:val="16"/>
              </w:numPr>
              <w:tabs>
                <w:tab w:val="left" w:pos="1440"/>
              </w:tabs>
              <w:spacing w:line="240" w:lineRule="auto"/>
              <w:jc w:val="both"/>
              <w:rPr>
                <w:rFonts w:ascii="Calibri" w:hAnsi="Calibri" w:cs="Verdana"/>
                <w:sz w:val="24"/>
                <w:szCs w:val="24"/>
              </w:rPr>
            </w:pPr>
            <w:r w:rsidRPr="002B5D67">
              <w:rPr>
                <w:rFonts w:ascii="Calibri" w:hAnsi="Calibri" w:cs="Verdana"/>
                <w:sz w:val="24"/>
                <w:szCs w:val="24"/>
              </w:rPr>
              <w:t>Esegue in gruppo semplici brani vocali o strumentali;</w:t>
            </w:r>
          </w:p>
          <w:p w:rsidR="00E00D58" w:rsidRPr="002B5D67" w:rsidRDefault="00E00D58" w:rsidP="00E00D58">
            <w:pPr>
              <w:widowControl w:val="0"/>
              <w:numPr>
                <w:ilvl w:val="0"/>
                <w:numId w:val="16"/>
              </w:numPr>
              <w:tabs>
                <w:tab w:val="left" w:pos="1440"/>
              </w:tabs>
              <w:spacing w:line="240" w:lineRule="auto"/>
              <w:jc w:val="both"/>
              <w:rPr>
                <w:rFonts w:ascii="Calibri" w:hAnsi="Calibri" w:cs="Verdana"/>
                <w:sz w:val="24"/>
                <w:szCs w:val="24"/>
              </w:rPr>
            </w:pPr>
            <w:r w:rsidRPr="002B5D67">
              <w:rPr>
                <w:rFonts w:ascii="Calibri" w:hAnsi="Calibri" w:cs="Verdana"/>
                <w:sz w:val="24"/>
                <w:szCs w:val="24"/>
              </w:rPr>
              <w:t>Partecipa attivamente all’ascolto di un brano;</w:t>
            </w:r>
          </w:p>
          <w:p w:rsidR="00E00D58" w:rsidRPr="002B5D67" w:rsidRDefault="00E00D58" w:rsidP="00E00D58">
            <w:pPr>
              <w:widowControl w:val="0"/>
              <w:numPr>
                <w:ilvl w:val="0"/>
                <w:numId w:val="16"/>
              </w:numPr>
              <w:tabs>
                <w:tab w:val="left" w:pos="1440"/>
              </w:tabs>
              <w:spacing w:line="240" w:lineRule="auto"/>
              <w:jc w:val="both"/>
              <w:rPr>
                <w:rFonts w:ascii="Calibri" w:hAnsi="Calibri" w:cs="Verdana"/>
                <w:sz w:val="24"/>
                <w:szCs w:val="24"/>
              </w:rPr>
            </w:pPr>
            <w:r w:rsidRPr="002B5D67">
              <w:rPr>
                <w:rFonts w:ascii="Calibri" w:hAnsi="Calibri" w:cs="Verdana"/>
                <w:sz w:val="24"/>
                <w:szCs w:val="24"/>
              </w:rPr>
              <w:t>Individua la fonte di un suono o di un rumore;</w:t>
            </w:r>
          </w:p>
          <w:p w:rsidR="00E00D58" w:rsidRPr="002B5D67" w:rsidRDefault="00E00D58" w:rsidP="00E00D58">
            <w:pPr>
              <w:widowControl w:val="0"/>
              <w:numPr>
                <w:ilvl w:val="0"/>
                <w:numId w:val="16"/>
              </w:numPr>
              <w:tabs>
                <w:tab w:val="left" w:pos="1440"/>
              </w:tabs>
              <w:spacing w:line="240" w:lineRule="auto"/>
              <w:jc w:val="both"/>
              <w:rPr>
                <w:rFonts w:ascii="Calibri" w:hAnsi="Calibri" w:cs="Verdana"/>
                <w:sz w:val="24"/>
                <w:szCs w:val="24"/>
              </w:rPr>
            </w:pPr>
            <w:r w:rsidRPr="002B5D67">
              <w:rPr>
                <w:rFonts w:ascii="Calibri" w:hAnsi="Calibri" w:cs="Verdana"/>
                <w:sz w:val="24"/>
                <w:szCs w:val="24"/>
              </w:rPr>
              <w:t>Traduce a livello grafico-pittorico le emozioni suscitate dall’ascolto di un brano musicale.</w:t>
            </w:r>
          </w:p>
          <w:p w:rsidR="00E00D58" w:rsidRPr="002B5D67" w:rsidRDefault="00E00D58" w:rsidP="00E00D58">
            <w:pPr>
              <w:jc w:val="both"/>
              <w:rPr>
                <w:rFonts w:ascii="Calibri" w:hAnsi="Calibri" w:cs="Verdana"/>
                <w:sz w:val="24"/>
                <w:szCs w:val="24"/>
              </w:rPr>
            </w:pP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ARTE IMMAGINE</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A742DE" w:rsidRPr="002B5D67" w:rsidRDefault="00A742DE" w:rsidP="00A742DE">
            <w:pPr>
              <w:widowControl w:val="0"/>
              <w:numPr>
                <w:ilvl w:val="0"/>
                <w:numId w:val="15"/>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nelle immagini le diverse tipologie ambientali;</w:t>
            </w:r>
          </w:p>
          <w:p w:rsidR="00A742DE" w:rsidRPr="002B5D67" w:rsidRDefault="00A742DE" w:rsidP="00A742DE">
            <w:pPr>
              <w:widowControl w:val="0"/>
              <w:numPr>
                <w:ilvl w:val="0"/>
                <w:numId w:val="15"/>
              </w:numPr>
              <w:tabs>
                <w:tab w:val="left" w:pos="1440"/>
              </w:tabs>
              <w:spacing w:line="240" w:lineRule="auto"/>
              <w:jc w:val="both"/>
              <w:rPr>
                <w:rFonts w:ascii="Calibri" w:hAnsi="Calibri" w:cs="Verdana"/>
                <w:sz w:val="24"/>
                <w:szCs w:val="24"/>
              </w:rPr>
            </w:pPr>
            <w:r w:rsidRPr="002B5D67">
              <w:rPr>
                <w:rFonts w:ascii="Calibri" w:hAnsi="Calibri" w:cs="Verdana"/>
                <w:sz w:val="24"/>
                <w:szCs w:val="24"/>
              </w:rPr>
              <w:t>Distingue la figura dallo sfondo;</w:t>
            </w:r>
          </w:p>
          <w:p w:rsidR="00A742DE" w:rsidRPr="002B5D67" w:rsidRDefault="00A742DE" w:rsidP="00A742DE">
            <w:pPr>
              <w:widowControl w:val="0"/>
              <w:numPr>
                <w:ilvl w:val="0"/>
                <w:numId w:val="15"/>
              </w:numPr>
              <w:tabs>
                <w:tab w:val="left" w:pos="1440"/>
              </w:tabs>
              <w:spacing w:line="240" w:lineRule="auto"/>
              <w:jc w:val="both"/>
              <w:rPr>
                <w:rFonts w:ascii="Calibri" w:hAnsi="Calibri" w:cs="Verdana"/>
                <w:sz w:val="24"/>
                <w:szCs w:val="24"/>
              </w:rPr>
            </w:pPr>
            <w:r w:rsidRPr="002B5D67">
              <w:rPr>
                <w:rFonts w:ascii="Calibri" w:hAnsi="Calibri" w:cs="Verdana"/>
                <w:sz w:val="24"/>
                <w:szCs w:val="24"/>
              </w:rPr>
              <w:t>Discrimina i colori chiari, scuri caldi e freddi;</w:t>
            </w:r>
          </w:p>
          <w:p w:rsidR="00A742DE" w:rsidRPr="002B5D67" w:rsidRDefault="00A742DE" w:rsidP="00A742DE">
            <w:pPr>
              <w:widowControl w:val="0"/>
              <w:numPr>
                <w:ilvl w:val="0"/>
                <w:numId w:val="15"/>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ricomporre figure in disordine;</w:t>
            </w:r>
          </w:p>
          <w:p w:rsidR="00A742DE" w:rsidRPr="002B5D67" w:rsidRDefault="00A742DE" w:rsidP="00A742DE">
            <w:pPr>
              <w:widowControl w:val="0"/>
              <w:numPr>
                <w:ilvl w:val="0"/>
                <w:numId w:val="15"/>
              </w:numPr>
              <w:tabs>
                <w:tab w:val="left" w:pos="1440"/>
              </w:tabs>
              <w:spacing w:line="240" w:lineRule="auto"/>
              <w:jc w:val="both"/>
              <w:rPr>
                <w:rFonts w:ascii="Calibri" w:hAnsi="Calibri" w:cs="Verdana"/>
                <w:sz w:val="24"/>
                <w:szCs w:val="24"/>
              </w:rPr>
            </w:pPr>
            <w:r w:rsidRPr="002B5D67">
              <w:rPr>
                <w:rFonts w:ascii="Calibri" w:hAnsi="Calibri" w:cs="Verdana"/>
                <w:sz w:val="24"/>
                <w:szCs w:val="24"/>
              </w:rPr>
              <w:t>Esplora immagini e forme, statiche o in movimento, facendone una breve e semplice descrizione;</w:t>
            </w:r>
          </w:p>
          <w:p w:rsidR="00A742DE" w:rsidRPr="002B5D67" w:rsidRDefault="00A742DE" w:rsidP="00A742DE">
            <w:pPr>
              <w:widowControl w:val="0"/>
              <w:numPr>
                <w:ilvl w:val="0"/>
                <w:numId w:val="15"/>
              </w:numPr>
              <w:tabs>
                <w:tab w:val="left" w:pos="1440"/>
              </w:tabs>
              <w:spacing w:line="240" w:lineRule="auto"/>
              <w:jc w:val="both"/>
              <w:rPr>
                <w:rFonts w:ascii="Calibri" w:hAnsi="Calibri" w:cs="Verdana"/>
                <w:sz w:val="24"/>
                <w:szCs w:val="24"/>
              </w:rPr>
            </w:pPr>
            <w:r w:rsidRPr="002B5D67">
              <w:rPr>
                <w:rFonts w:ascii="Calibri" w:hAnsi="Calibri" w:cs="Verdana"/>
                <w:sz w:val="24"/>
                <w:szCs w:val="24"/>
              </w:rPr>
              <w:t>Usa semplici tecniche artistiche.</w:t>
            </w:r>
          </w:p>
          <w:p w:rsidR="00A742DE" w:rsidRPr="002B5D67" w:rsidRDefault="00A742DE" w:rsidP="00A742DE">
            <w:pPr>
              <w:jc w:val="both"/>
              <w:rPr>
                <w:rFonts w:ascii="Calibri" w:hAnsi="Calibri" w:cs="Verdana"/>
                <w:sz w:val="24"/>
                <w:szCs w:val="24"/>
              </w:rPr>
            </w:pPr>
          </w:p>
          <w:p w:rsidR="00A742DE" w:rsidRPr="002B5D67" w:rsidRDefault="00A742DE" w:rsidP="00A742DE">
            <w:pPr>
              <w:jc w:val="both"/>
              <w:rPr>
                <w:rFonts w:ascii="Calibri" w:hAnsi="Calibri" w:cs="Verdana"/>
                <w:b/>
                <w:sz w:val="24"/>
                <w:szCs w:val="24"/>
              </w:rPr>
            </w:pP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SCIENZE MOTORIE SPORTIVE</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lastRenderedPageBreak/>
              <w:t>Prende coscienza del sé corporeo;</w:t>
            </w:r>
          </w:p>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su di sé la destra e la sinistra;</w:t>
            </w:r>
          </w:p>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lastRenderedPageBreak/>
              <w:t>Sviluppa e controlla l’equilibrio statico e dinamico;</w:t>
            </w:r>
          </w:p>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t>Distingue le capacità sensoriali;</w:t>
            </w:r>
          </w:p>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t>Coordina ed utilizza diversi schemi motori combinati tra loro (correre,</w:t>
            </w:r>
            <w:r w:rsidR="00BE0EB3" w:rsidRPr="002B5D67">
              <w:rPr>
                <w:rFonts w:ascii="Calibri" w:hAnsi="Calibri" w:cs="Verdana"/>
                <w:sz w:val="24"/>
                <w:szCs w:val="24"/>
              </w:rPr>
              <w:t xml:space="preserve"> </w:t>
            </w:r>
            <w:r w:rsidRPr="002B5D67">
              <w:rPr>
                <w:rFonts w:ascii="Calibri" w:hAnsi="Calibri" w:cs="Verdana"/>
                <w:sz w:val="24"/>
                <w:szCs w:val="24"/>
              </w:rPr>
              <w:t>saltare,</w:t>
            </w:r>
            <w:r w:rsidR="00BE0EB3" w:rsidRPr="002B5D67">
              <w:rPr>
                <w:rFonts w:ascii="Calibri" w:hAnsi="Calibri" w:cs="Verdana"/>
                <w:sz w:val="24"/>
                <w:szCs w:val="24"/>
              </w:rPr>
              <w:t xml:space="preserve"> </w:t>
            </w:r>
            <w:r w:rsidRPr="002B5D67">
              <w:rPr>
                <w:rFonts w:ascii="Calibri" w:hAnsi="Calibri" w:cs="Verdana"/>
                <w:sz w:val="24"/>
                <w:szCs w:val="24"/>
              </w:rPr>
              <w:t>afferrare/lanciare, ecc…);</w:t>
            </w:r>
          </w:p>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t>Organizza e gestisce l’orientamento del proprio corpo in base allo spazio;</w:t>
            </w:r>
          </w:p>
          <w:p w:rsidR="000C0A0D" w:rsidRPr="002B5D67" w:rsidRDefault="000C0A0D" w:rsidP="000C0A0D">
            <w:pPr>
              <w:widowControl w:val="0"/>
              <w:numPr>
                <w:ilvl w:val="0"/>
                <w:numId w:val="17"/>
              </w:numPr>
              <w:tabs>
                <w:tab w:val="left" w:pos="1440"/>
              </w:tabs>
              <w:spacing w:line="240" w:lineRule="auto"/>
              <w:jc w:val="both"/>
              <w:rPr>
                <w:rFonts w:ascii="Calibri" w:hAnsi="Calibri" w:cs="Verdana"/>
                <w:sz w:val="24"/>
                <w:szCs w:val="24"/>
              </w:rPr>
            </w:pPr>
            <w:r w:rsidRPr="002B5D67">
              <w:rPr>
                <w:rFonts w:ascii="Calibri" w:hAnsi="Calibri" w:cs="Verdana"/>
                <w:sz w:val="24"/>
                <w:szCs w:val="24"/>
              </w:rPr>
              <w:t>Si orienta nello sp</w:t>
            </w:r>
            <w:r w:rsidR="00BE0EB3" w:rsidRPr="002B5D67">
              <w:rPr>
                <w:rFonts w:ascii="Calibri" w:hAnsi="Calibri" w:cs="Verdana"/>
                <w:sz w:val="24"/>
                <w:szCs w:val="24"/>
              </w:rPr>
              <w:t>a</w:t>
            </w:r>
            <w:r w:rsidRPr="002B5D67">
              <w:rPr>
                <w:rFonts w:ascii="Calibri" w:hAnsi="Calibri" w:cs="Verdana"/>
                <w:sz w:val="24"/>
                <w:szCs w:val="24"/>
              </w:rPr>
              <w:t>zio riproducendo semplici percorsi</w:t>
            </w:r>
          </w:p>
          <w:p w:rsidR="000C0A0D" w:rsidRPr="002B5D67" w:rsidRDefault="000C0A0D" w:rsidP="000C0A0D">
            <w:pPr>
              <w:widowControl w:val="0"/>
              <w:numPr>
                <w:ilvl w:val="0"/>
                <w:numId w:val="17"/>
              </w:numPr>
              <w:tabs>
                <w:tab w:val="left" w:pos="1440"/>
              </w:tabs>
              <w:spacing w:line="240" w:lineRule="auto"/>
              <w:jc w:val="both"/>
              <w:rPr>
                <w:rFonts w:ascii="Calibri" w:hAnsi="Calibri" w:cs="Verdana"/>
                <w:b/>
                <w:sz w:val="24"/>
                <w:szCs w:val="24"/>
              </w:rPr>
            </w:pPr>
            <w:r w:rsidRPr="002B5D67">
              <w:rPr>
                <w:rFonts w:ascii="Calibri" w:hAnsi="Calibri" w:cs="Verdana"/>
                <w:sz w:val="24"/>
                <w:szCs w:val="24"/>
              </w:rPr>
              <w:t>Scopre il valore delle regole in situazioni di gioco collettivo e l’importanza di rispettarle.</w:t>
            </w:r>
          </w:p>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r w:rsidR="007D7679" w:rsidRPr="002B5D67">
        <w:tc>
          <w:tcPr>
            <w:tcW w:w="1724"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r w:rsidRPr="002B5D67">
              <w:rPr>
                <w:rFonts w:ascii="Calibri" w:eastAsia="Verdana" w:hAnsi="Calibri" w:cs="Verdana"/>
                <w:b/>
                <w:sz w:val="24"/>
                <w:szCs w:val="24"/>
              </w:rPr>
              <w:t>RELIGIONE</w:t>
            </w: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p w:rsidR="007D7679" w:rsidRPr="002B5D67" w:rsidRDefault="007D7679">
            <w:pPr>
              <w:widowControl w:val="0"/>
              <w:spacing w:line="100" w:lineRule="atLeast"/>
              <w:rPr>
                <w:rFonts w:ascii="Calibri" w:hAnsi="Calibri"/>
                <w:sz w:val="24"/>
                <w:szCs w:val="24"/>
              </w:rPr>
            </w:pPr>
          </w:p>
        </w:tc>
        <w:tc>
          <w:tcPr>
            <w:tcW w:w="3720" w:type="dxa"/>
            <w:tcBorders>
              <w:top w:val="single" w:sz="4" w:space="0" w:color="000000"/>
              <w:left w:val="single" w:sz="4" w:space="0" w:color="000000"/>
              <w:bottom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7D7679" w:rsidRPr="002B5D67" w:rsidRDefault="007D7679">
            <w:pPr>
              <w:widowControl w:val="0"/>
              <w:spacing w:line="100" w:lineRule="atLeast"/>
              <w:rPr>
                <w:rFonts w:ascii="Calibri" w:hAnsi="Calibri"/>
                <w:sz w:val="24"/>
                <w:szCs w:val="24"/>
              </w:rPr>
            </w:pPr>
          </w:p>
        </w:tc>
      </w:tr>
    </w:tbl>
    <w:p w:rsidR="007D7679" w:rsidRDefault="007D7679">
      <w:pPr>
        <w:widowControl w:val="0"/>
        <w:spacing w:line="100" w:lineRule="atLeast"/>
      </w:pPr>
    </w:p>
    <w:p w:rsidR="00895A2F" w:rsidRPr="00895A2F" w:rsidRDefault="00895A2F" w:rsidP="00895A2F">
      <w:pPr>
        <w:widowControl w:val="0"/>
        <w:spacing w:line="100" w:lineRule="atLeast"/>
        <w:jc w:val="both"/>
        <w:rPr>
          <w:rFonts w:ascii="Calibri" w:hAnsi="Calibri"/>
          <w:sz w:val="28"/>
        </w:rPr>
      </w:pPr>
      <w:r w:rsidRPr="00895A2F">
        <w:rPr>
          <w:rFonts w:ascii="Calibri" w:hAnsi="Calibri"/>
          <w:b/>
          <w:sz w:val="28"/>
        </w:rPr>
        <w:t xml:space="preserve">D. SCHEDA DI PROGRAMMAZIONE DELLE SINGOLE DISCIPLINE </w:t>
      </w:r>
      <w:r>
        <w:rPr>
          <w:rFonts w:ascii="Calibri" w:hAnsi="Calibri"/>
          <w:b/>
          <w:sz w:val="28"/>
        </w:rPr>
        <w:t xml:space="preserve">PER </w:t>
      </w:r>
      <w:r w:rsidR="00C6793D">
        <w:rPr>
          <w:rFonts w:ascii="Calibri" w:hAnsi="Calibri"/>
          <w:b/>
          <w:sz w:val="28"/>
          <w:u w:val="single"/>
        </w:rPr>
        <w:t>LA SCUOLA SECONDARIA DI PRIMO</w:t>
      </w:r>
      <w:r w:rsidRPr="001D5929">
        <w:rPr>
          <w:rFonts w:ascii="Calibri" w:hAnsi="Calibri"/>
          <w:b/>
          <w:sz w:val="28"/>
          <w:u w:val="single"/>
        </w:rPr>
        <w:t xml:space="preserve"> GRADO </w:t>
      </w:r>
      <w:r w:rsidRPr="00895A2F">
        <w:rPr>
          <w:rFonts w:ascii="Calibri" w:hAnsi="Calibri"/>
          <w:b/>
          <w:sz w:val="28"/>
        </w:rPr>
        <w:t>(vengono fornite tracce indicative che possono essere modificate)</w:t>
      </w:r>
    </w:p>
    <w:p w:rsidR="00895A2F" w:rsidRDefault="00895A2F">
      <w:pPr>
        <w:widowControl w:val="0"/>
        <w:spacing w:line="100" w:lineRule="atLeast"/>
      </w:pPr>
    </w:p>
    <w:tbl>
      <w:tblPr>
        <w:tblW w:w="0" w:type="auto"/>
        <w:tblLayout w:type="fixed"/>
        <w:tblLook w:val="0000"/>
      </w:tblPr>
      <w:tblGrid>
        <w:gridCol w:w="1809"/>
        <w:gridCol w:w="3635"/>
        <w:gridCol w:w="4345"/>
      </w:tblGrid>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eastAsia="Verdana" w:hAnsi="Calibri" w:cs="Verdana"/>
                <w:b/>
                <w:sz w:val="24"/>
                <w:szCs w:val="24"/>
              </w:rPr>
            </w:pPr>
            <w:r w:rsidRPr="002B5D67">
              <w:rPr>
                <w:rFonts w:ascii="Calibri" w:eastAsia="Verdana" w:hAnsi="Calibri" w:cs="Verdana"/>
                <w:b/>
                <w:sz w:val="24"/>
                <w:szCs w:val="24"/>
              </w:rPr>
              <w:t>DISCIPLINA</w:t>
            </w:r>
          </w:p>
        </w:tc>
        <w:tc>
          <w:tcPr>
            <w:tcW w:w="3635"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eastAsia="Verdana" w:hAnsi="Calibri" w:cs="Verdana"/>
                <w:b/>
                <w:sz w:val="24"/>
                <w:szCs w:val="24"/>
              </w:rPr>
            </w:pPr>
            <w:r w:rsidRPr="002B5D67">
              <w:rPr>
                <w:rFonts w:ascii="Calibri" w:eastAsia="Verdana" w:hAnsi="Calibri" w:cs="Verdana"/>
                <w:b/>
                <w:sz w:val="24"/>
                <w:szCs w:val="24"/>
              </w:rPr>
              <w:t>OBIETTIVI  DISCIPLINARI ESSENZIALI (MINIMI)</w:t>
            </w: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CONTENUTI</w:t>
            </w: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ITALIANO</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64208C" w:rsidRPr="002B5D67" w:rsidRDefault="0064208C" w:rsidP="0064208C">
            <w:pPr>
              <w:jc w:val="both"/>
              <w:rPr>
                <w:rFonts w:ascii="Calibri" w:hAnsi="Calibri" w:cs="Verdana"/>
                <w:b/>
                <w:sz w:val="24"/>
                <w:szCs w:val="24"/>
              </w:rPr>
            </w:pPr>
            <w:r w:rsidRPr="002B5D67">
              <w:rPr>
                <w:rFonts w:ascii="Calibri" w:hAnsi="Calibri" w:cs="Verdana"/>
                <w:b/>
                <w:sz w:val="24"/>
                <w:szCs w:val="24"/>
              </w:rPr>
              <w:t xml:space="preserve">Livello 0  </w:t>
            </w:r>
          </w:p>
          <w:p w:rsidR="0064208C" w:rsidRPr="002B5D67" w:rsidRDefault="0064208C" w:rsidP="0064208C">
            <w:pPr>
              <w:jc w:val="both"/>
              <w:rPr>
                <w:rFonts w:ascii="Calibri" w:hAnsi="Calibri" w:cs="Verdana"/>
                <w:sz w:val="24"/>
                <w:szCs w:val="24"/>
              </w:rPr>
            </w:pPr>
            <w:r w:rsidRPr="002B5D67">
              <w:rPr>
                <w:rFonts w:ascii="Calibri" w:hAnsi="Calibri" w:cs="Verdana"/>
                <w:b/>
                <w:sz w:val="24"/>
                <w:szCs w:val="24"/>
              </w:rPr>
              <w:t>Lingua Italiana (orale e scritto)</w:t>
            </w:r>
          </w:p>
          <w:p w:rsidR="0064208C" w:rsidRPr="002B5D67" w:rsidRDefault="0064208C" w:rsidP="0064208C">
            <w:pPr>
              <w:widowControl w:val="0"/>
              <w:numPr>
                <w:ilvl w:val="0"/>
                <w:numId w:val="4"/>
              </w:numPr>
              <w:tabs>
                <w:tab w:val="clear" w:pos="0"/>
                <w:tab w:val="num" w:pos="720"/>
                <w:tab w:val="left" w:pos="1440"/>
              </w:tabs>
              <w:spacing w:line="240" w:lineRule="auto"/>
              <w:ind w:hanging="360"/>
              <w:jc w:val="both"/>
              <w:rPr>
                <w:rFonts w:ascii="Calibri" w:hAnsi="Calibri" w:cs="Verdana"/>
                <w:sz w:val="24"/>
                <w:szCs w:val="24"/>
              </w:rPr>
            </w:pPr>
            <w:r w:rsidRPr="002B5D67">
              <w:rPr>
                <w:rFonts w:ascii="Calibri" w:hAnsi="Calibri" w:cs="Verdana"/>
                <w:sz w:val="24"/>
                <w:szCs w:val="24"/>
              </w:rPr>
              <w:t xml:space="preserve">Comprende istruzioni, espressioni e frasi di uso quotidiano, brevi messaggi e semplici frasi </w:t>
            </w:r>
          </w:p>
          <w:p w:rsidR="0064208C" w:rsidRPr="002B5D67" w:rsidRDefault="0064208C" w:rsidP="0064208C">
            <w:pPr>
              <w:widowControl w:val="0"/>
              <w:numPr>
                <w:ilvl w:val="0"/>
                <w:numId w:val="4"/>
              </w:numPr>
              <w:tabs>
                <w:tab w:val="clear" w:pos="0"/>
                <w:tab w:val="num" w:pos="720"/>
                <w:tab w:val="left" w:pos="1440"/>
              </w:tabs>
              <w:spacing w:line="240" w:lineRule="auto"/>
              <w:ind w:hanging="360"/>
              <w:jc w:val="both"/>
              <w:rPr>
                <w:rFonts w:ascii="Calibri" w:hAnsi="Calibri" w:cs="Verdana"/>
                <w:b/>
                <w:sz w:val="24"/>
                <w:szCs w:val="24"/>
              </w:rPr>
            </w:pPr>
            <w:r w:rsidRPr="002B5D67">
              <w:rPr>
                <w:rFonts w:ascii="Calibri" w:hAnsi="Calibri" w:cs="Verdana"/>
                <w:sz w:val="24"/>
                <w:szCs w:val="24"/>
              </w:rPr>
              <w:t>Copia e scrive parole e semplici frasi</w:t>
            </w:r>
          </w:p>
          <w:p w:rsidR="0057539B" w:rsidRPr="002B5D67" w:rsidRDefault="0057539B" w:rsidP="0057539B">
            <w:pPr>
              <w:jc w:val="both"/>
              <w:rPr>
                <w:rFonts w:ascii="Calibri" w:hAnsi="Calibri" w:cs="Verdana"/>
                <w:b/>
                <w:sz w:val="24"/>
                <w:szCs w:val="24"/>
              </w:rPr>
            </w:pPr>
          </w:p>
          <w:p w:rsidR="0057539B" w:rsidRPr="002B5D67" w:rsidRDefault="0057539B" w:rsidP="0057539B">
            <w:pPr>
              <w:jc w:val="both"/>
              <w:rPr>
                <w:rFonts w:ascii="Calibri" w:hAnsi="Calibri" w:cs="Verdana"/>
                <w:b/>
                <w:sz w:val="24"/>
                <w:szCs w:val="24"/>
              </w:rPr>
            </w:pPr>
            <w:r w:rsidRPr="002B5D67">
              <w:rPr>
                <w:rFonts w:ascii="Calibri" w:hAnsi="Calibri" w:cs="Verdana"/>
                <w:b/>
                <w:sz w:val="24"/>
                <w:szCs w:val="24"/>
              </w:rPr>
              <w:t xml:space="preserve">Livello A1, A2 e B1 </w:t>
            </w:r>
          </w:p>
          <w:p w:rsidR="0057539B" w:rsidRPr="002B5D67" w:rsidRDefault="0057539B" w:rsidP="0057539B">
            <w:pPr>
              <w:jc w:val="both"/>
              <w:rPr>
                <w:rFonts w:ascii="Calibri" w:hAnsi="Calibri" w:cs="Verdana"/>
                <w:sz w:val="24"/>
                <w:szCs w:val="24"/>
              </w:rPr>
            </w:pPr>
            <w:r w:rsidRPr="002B5D67">
              <w:rPr>
                <w:rFonts w:ascii="Calibri" w:hAnsi="Calibri" w:cs="Verdana"/>
                <w:b/>
                <w:sz w:val="24"/>
                <w:szCs w:val="24"/>
              </w:rPr>
              <w:t>Lingua Italiana (orale e scritto)</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riesce a leggere e comprendere un testo con l'aiuto di domande-</w:t>
            </w:r>
            <w:r w:rsidRPr="002B5D67">
              <w:rPr>
                <w:rFonts w:ascii="Calibri" w:hAnsi="Calibri" w:cs="Verdana"/>
                <w:sz w:val="24"/>
                <w:szCs w:val="24"/>
              </w:rPr>
              <w:lastRenderedPageBreak/>
              <w:t>guida e di attività di</w:t>
            </w:r>
            <w:r w:rsidRPr="002B5D67">
              <w:rPr>
                <w:rFonts w:ascii="Calibri" w:hAnsi="Calibri" w:cs="Symbol"/>
                <w:sz w:val="24"/>
                <w:szCs w:val="24"/>
              </w:rPr>
              <w:t></w:t>
            </w:r>
            <w:r w:rsidRPr="002B5D67">
              <w:rPr>
                <w:rFonts w:ascii="Calibri" w:hAnsi="Calibri" w:cs="Verdana"/>
                <w:sz w:val="24"/>
                <w:szCs w:val="24"/>
              </w:rPr>
              <w:t xml:space="preserve">approfondimento (sottolineatura, titolazione); </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principali funzioni comunicative della lingua;</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eseguire le consegne, comprendendo il significato globale del messaggio;</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comunicare, in forma sufficientemente comprensibile, semplici contenuti appresi;</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possiede un sufficiente patrimonio lessicale;</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usa una grafia leggibile;</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ricava informazioni da un testo;</w:t>
            </w:r>
          </w:p>
          <w:p w:rsidR="0057539B" w:rsidRPr="002B5D67" w:rsidRDefault="00A55FD0" w:rsidP="000E1C44">
            <w:pPr>
              <w:widowControl w:val="0"/>
              <w:numPr>
                <w:ilvl w:val="0"/>
                <w:numId w:val="35"/>
              </w:numPr>
              <w:tabs>
                <w:tab w:val="left" w:pos="1440"/>
              </w:tabs>
              <w:spacing w:line="240" w:lineRule="auto"/>
              <w:jc w:val="both"/>
              <w:rPr>
                <w:rFonts w:ascii="Calibri" w:hAnsi="Calibri" w:cs="Verdana"/>
                <w:sz w:val="24"/>
                <w:szCs w:val="24"/>
              </w:rPr>
            </w:pPr>
            <w:r>
              <w:rPr>
                <w:rFonts w:ascii="Calibri" w:hAnsi="Calibri" w:cs="Verdana"/>
                <w:sz w:val="24"/>
                <w:szCs w:val="24"/>
              </w:rPr>
              <w:t xml:space="preserve">produce </w:t>
            </w:r>
            <w:r w:rsidR="0057539B" w:rsidRPr="002B5D67">
              <w:rPr>
                <w:rFonts w:ascii="Calibri" w:hAnsi="Calibri" w:cs="Verdana"/>
                <w:sz w:val="24"/>
                <w:szCs w:val="24"/>
              </w:rPr>
              <w:t>e sintetizza semplici testi d'uso</w:t>
            </w:r>
            <w:r w:rsidR="00297759" w:rsidRPr="002B5D67">
              <w:rPr>
                <w:rFonts w:ascii="Calibri" w:hAnsi="Calibri" w:cs="Verdana"/>
                <w:sz w:val="24"/>
                <w:szCs w:val="24"/>
              </w:rPr>
              <w:t xml:space="preserve"> con l'aiuto di domande stimolo</w:t>
            </w:r>
            <w:r w:rsidR="0057539B" w:rsidRPr="002B5D67">
              <w:rPr>
                <w:rFonts w:ascii="Calibri" w:hAnsi="Calibri" w:cs="Verdana"/>
                <w:sz w:val="24"/>
                <w:szCs w:val="24"/>
              </w:rPr>
              <w:t xml:space="preserve"> seguendo una traccia data;</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e rispetta le principali convenzioni ortografiche;</w:t>
            </w:r>
          </w:p>
          <w:p w:rsidR="0057539B" w:rsidRPr="002B5D67" w:rsidRDefault="0057539B" w:rsidP="000E1C44">
            <w:pPr>
              <w:widowControl w:val="0"/>
              <w:numPr>
                <w:ilvl w:val="0"/>
                <w:numId w:val="35"/>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effettuare alcune semplici riflessioni morfologiche e sintattiche.</w:t>
            </w:r>
          </w:p>
          <w:p w:rsidR="0064208C" w:rsidRPr="002B5D67" w:rsidRDefault="0064208C" w:rsidP="0064208C">
            <w:pPr>
              <w:ind w:left="720"/>
              <w:jc w:val="both"/>
              <w:rPr>
                <w:rFonts w:ascii="Calibri" w:hAnsi="Calibri" w:cs="Verdana"/>
                <w:b/>
                <w:sz w:val="24"/>
                <w:szCs w:val="24"/>
              </w:rPr>
            </w:pP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eastAsia="Verdana" w:hAnsi="Calibri" w:cs="Verdana"/>
                <w:b/>
                <w:sz w:val="24"/>
                <w:szCs w:val="24"/>
              </w:rPr>
            </w:pPr>
            <w:r w:rsidRPr="002B5D67">
              <w:rPr>
                <w:rFonts w:ascii="Calibri" w:hAnsi="Calibri"/>
                <w:sz w:val="24"/>
                <w:szCs w:val="24"/>
              </w:rPr>
              <w:t>Prima lingua comunitaria</w:t>
            </w: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(INGLESE)</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7E2E5D" w:rsidRPr="002B5D67" w:rsidRDefault="007E2E5D" w:rsidP="007E2E5D">
            <w:pPr>
              <w:widowControl w:val="0"/>
              <w:numPr>
                <w:ilvl w:val="0"/>
                <w:numId w:val="19"/>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salutare, presentarsi e presentare altre persone;</w:t>
            </w:r>
          </w:p>
          <w:p w:rsidR="007E2E5D" w:rsidRPr="002B5D67" w:rsidRDefault="007E2E5D" w:rsidP="007E2E5D">
            <w:pPr>
              <w:widowControl w:val="0"/>
              <w:numPr>
                <w:ilvl w:val="0"/>
                <w:numId w:val="20"/>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chiedere e dare semplici informazioni (età, luoghi, orario, indirizzi, lavoro);</w:t>
            </w:r>
          </w:p>
          <w:p w:rsidR="007E2E5D" w:rsidRPr="002B5D67" w:rsidRDefault="007E2E5D" w:rsidP="007E2E5D">
            <w:pPr>
              <w:widowControl w:val="0"/>
              <w:numPr>
                <w:ilvl w:val="0"/>
                <w:numId w:val="21"/>
              </w:numPr>
              <w:tabs>
                <w:tab w:val="left" w:pos="1440"/>
              </w:tabs>
              <w:spacing w:line="240" w:lineRule="auto"/>
              <w:jc w:val="both"/>
              <w:rPr>
                <w:rFonts w:ascii="Calibri" w:hAnsi="Calibri" w:cs="Verdana"/>
                <w:sz w:val="24"/>
                <w:szCs w:val="24"/>
              </w:rPr>
            </w:pPr>
            <w:r w:rsidRPr="002B5D67">
              <w:rPr>
                <w:rFonts w:ascii="Calibri" w:hAnsi="Calibri" w:cs="Verdana"/>
                <w:sz w:val="24"/>
                <w:szCs w:val="24"/>
              </w:rPr>
              <w:t>comprende semplici messaggi orali e riesce quindi ad eseguire comandi;</w:t>
            </w:r>
          </w:p>
          <w:p w:rsidR="007E2E5D" w:rsidRPr="002B5D67" w:rsidRDefault="007E2E5D" w:rsidP="007E2E5D">
            <w:pPr>
              <w:widowControl w:val="0"/>
              <w:numPr>
                <w:ilvl w:val="0"/>
                <w:numId w:val="22"/>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i numeri;</w:t>
            </w:r>
          </w:p>
          <w:p w:rsidR="007E2E5D" w:rsidRPr="002B5D67" w:rsidRDefault="007E2E5D" w:rsidP="007E2E5D">
            <w:pPr>
              <w:widowControl w:val="0"/>
              <w:numPr>
                <w:ilvl w:val="0"/>
                <w:numId w:val="23"/>
              </w:numPr>
              <w:tabs>
                <w:tab w:val="left" w:pos="1440"/>
              </w:tabs>
              <w:spacing w:line="240" w:lineRule="auto"/>
              <w:jc w:val="both"/>
              <w:rPr>
                <w:rFonts w:ascii="Calibri" w:hAnsi="Calibri" w:cs="Verdana"/>
                <w:sz w:val="24"/>
                <w:szCs w:val="24"/>
              </w:rPr>
            </w:pPr>
            <w:r w:rsidRPr="002B5D67">
              <w:rPr>
                <w:rFonts w:ascii="Calibri" w:hAnsi="Calibri" w:cs="Verdana"/>
                <w:sz w:val="24"/>
                <w:szCs w:val="24"/>
              </w:rPr>
              <w:lastRenderedPageBreak/>
              <w:t>conoscere l'alfabeto;</w:t>
            </w:r>
          </w:p>
          <w:p w:rsidR="007E2E5D" w:rsidRPr="002B5D67" w:rsidRDefault="007E2E5D" w:rsidP="007E2E5D">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più semplici regole morfologiche (uso degli articoli, verbi, plurali, pronomi, aggettivi, …);</w:t>
            </w:r>
          </w:p>
          <w:p w:rsidR="007E2E5D" w:rsidRPr="002B5D67" w:rsidRDefault="007E2E5D" w:rsidP="007E2E5D">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scrive brevi messaggi e testi accettabilmente corretti, sulla base di modelli dati;</w:t>
            </w:r>
          </w:p>
          <w:p w:rsidR="007E2E5D" w:rsidRPr="002B5D67" w:rsidRDefault="007E2E5D" w:rsidP="007E2E5D">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comprendere globalmente il testo, riconoscendone gli elementi chiave.</w:t>
            </w:r>
          </w:p>
          <w:p w:rsidR="007E2E5D" w:rsidRPr="002B5D67" w:rsidRDefault="007E2E5D" w:rsidP="007E2E5D">
            <w:pPr>
              <w:ind w:left="360"/>
              <w:jc w:val="both"/>
              <w:rPr>
                <w:rFonts w:ascii="Calibri" w:hAnsi="Calibri" w:cs="Verdana"/>
                <w:sz w:val="24"/>
                <w:szCs w:val="24"/>
              </w:rPr>
            </w:pP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eastAsia="Verdana" w:hAnsi="Calibri" w:cs="Verdana"/>
                <w:b/>
                <w:sz w:val="24"/>
                <w:szCs w:val="24"/>
              </w:rPr>
            </w:pPr>
            <w:r w:rsidRPr="002B5D67">
              <w:rPr>
                <w:rFonts w:ascii="Calibri" w:hAnsi="Calibri"/>
                <w:sz w:val="24"/>
                <w:szCs w:val="24"/>
              </w:rPr>
              <w:t>Seconda lingua comunitaria</w:t>
            </w: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(FRANCESE)</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7E2E5D" w:rsidRPr="002B5D67" w:rsidRDefault="007E2E5D" w:rsidP="007E2E5D">
            <w:pPr>
              <w:widowControl w:val="0"/>
              <w:numPr>
                <w:ilvl w:val="0"/>
                <w:numId w:val="19"/>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salutare, presentarsi e presentare altre persone;</w:t>
            </w:r>
          </w:p>
          <w:p w:rsidR="007E2E5D" w:rsidRPr="002B5D67" w:rsidRDefault="007E2E5D" w:rsidP="007E2E5D">
            <w:pPr>
              <w:widowControl w:val="0"/>
              <w:numPr>
                <w:ilvl w:val="0"/>
                <w:numId w:val="20"/>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chiedere e dare semplici informazioni (età, luoghi, orario, indirizzi, lavoro);</w:t>
            </w:r>
          </w:p>
          <w:p w:rsidR="007E2E5D" w:rsidRPr="002B5D67" w:rsidRDefault="007E2E5D" w:rsidP="007E2E5D">
            <w:pPr>
              <w:widowControl w:val="0"/>
              <w:numPr>
                <w:ilvl w:val="0"/>
                <w:numId w:val="21"/>
              </w:numPr>
              <w:tabs>
                <w:tab w:val="left" w:pos="1440"/>
              </w:tabs>
              <w:spacing w:line="240" w:lineRule="auto"/>
              <w:jc w:val="both"/>
              <w:rPr>
                <w:rFonts w:ascii="Calibri" w:hAnsi="Calibri" w:cs="Verdana"/>
                <w:sz w:val="24"/>
                <w:szCs w:val="24"/>
              </w:rPr>
            </w:pPr>
            <w:r w:rsidRPr="002B5D67">
              <w:rPr>
                <w:rFonts w:ascii="Calibri" w:hAnsi="Calibri" w:cs="Verdana"/>
                <w:sz w:val="24"/>
                <w:szCs w:val="24"/>
              </w:rPr>
              <w:t>comprende semplici messaggi orali e riesce quindi ad eseguire comandi;</w:t>
            </w:r>
          </w:p>
          <w:p w:rsidR="007E2E5D" w:rsidRPr="002B5D67" w:rsidRDefault="007E2E5D" w:rsidP="007E2E5D">
            <w:pPr>
              <w:widowControl w:val="0"/>
              <w:numPr>
                <w:ilvl w:val="0"/>
                <w:numId w:val="22"/>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i numeri;</w:t>
            </w:r>
          </w:p>
          <w:p w:rsidR="007E2E5D" w:rsidRPr="002B5D67" w:rsidRDefault="007E2E5D" w:rsidP="007E2E5D">
            <w:pPr>
              <w:widowControl w:val="0"/>
              <w:numPr>
                <w:ilvl w:val="0"/>
                <w:numId w:val="23"/>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conoscere l'alfabeto;</w:t>
            </w:r>
          </w:p>
          <w:p w:rsidR="007E2E5D" w:rsidRPr="002B5D67" w:rsidRDefault="007E2E5D" w:rsidP="007E2E5D">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più semplici regole morfologiche (uso degli articoli, verbi, plurali, pronomi, aggettivi, …);</w:t>
            </w:r>
          </w:p>
          <w:p w:rsidR="007E2E5D" w:rsidRPr="002B5D67" w:rsidRDefault="007E2E5D" w:rsidP="007E2E5D">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scrive brevi messaggi e testi accettabilmente corretti, sulla base di modelli dati;</w:t>
            </w:r>
          </w:p>
          <w:p w:rsidR="007E2E5D" w:rsidRPr="002B5D67" w:rsidRDefault="007E2E5D" w:rsidP="007E2E5D">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comprendere globalmente il testo, riconoscendone gli elementi chiave.</w:t>
            </w:r>
          </w:p>
          <w:p w:rsidR="007E2E5D" w:rsidRPr="002B5D67" w:rsidRDefault="007E2E5D" w:rsidP="007E2E5D">
            <w:pPr>
              <w:ind w:left="360"/>
              <w:jc w:val="both"/>
              <w:rPr>
                <w:rFonts w:ascii="Calibri" w:hAnsi="Calibri" w:cs="Verdana"/>
                <w:sz w:val="24"/>
                <w:szCs w:val="24"/>
              </w:rPr>
            </w:pP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STORIA</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9B713C" w:rsidRPr="002B5D67" w:rsidRDefault="009B713C" w:rsidP="009B713C">
            <w:pPr>
              <w:widowControl w:val="0"/>
              <w:numPr>
                <w:ilvl w:val="0"/>
                <w:numId w:val="18"/>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orientarsi nel tempo, costruendo linee cronologiche e tabelle con operatori temporali;</w:t>
            </w:r>
          </w:p>
          <w:p w:rsidR="009B713C" w:rsidRPr="002B5D67" w:rsidRDefault="009B713C" w:rsidP="009B713C">
            <w:pPr>
              <w:widowControl w:val="0"/>
              <w:numPr>
                <w:ilvl w:val="0"/>
                <w:numId w:val="18"/>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collocare sulla linea del tempo alcuni grandi avvenimenti;</w:t>
            </w:r>
          </w:p>
          <w:p w:rsidR="009B713C" w:rsidRPr="002B5D67" w:rsidRDefault="009B713C" w:rsidP="009B713C">
            <w:pPr>
              <w:widowControl w:val="0"/>
              <w:numPr>
                <w:ilvl w:val="0"/>
                <w:numId w:val="18"/>
              </w:numPr>
              <w:tabs>
                <w:tab w:val="left" w:pos="1440"/>
              </w:tabs>
              <w:spacing w:line="240" w:lineRule="auto"/>
              <w:jc w:val="both"/>
              <w:rPr>
                <w:rFonts w:ascii="Calibri" w:hAnsi="Calibri" w:cs="Verdana"/>
                <w:sz w:val="24"/>
                <w:szCs w:val="24"/>
              </w:rPr>
            </w:pPr>
            <w:r w:rsidRPr="002B5D67">
              <w:rPr>
                <w:rFonts w:ascii="Calibri" w:hAnsi="Calibri" w:cs="Verdana"/>
                <w:sz w:val="24"/>
                <w:szCs w:val="24"/>
              </w:rPr>
              <w:t xml:space="preserve">sa esporre semplici contenuti evidenziando i </w:t>
            </w:r>
            <w:r w:rsidRPr="002B5D67">
              <w:rPr>
                <w:rFonts w:ascii="Calibri" w:hAnsi="Calibri" w:cs="Verdana"/>
                <w:sz w:val="24"/>
                <w:szCs w:val="24"/>
              </w:rPr>
              <w:lastRenderedPageBreak/>
              <w:t>fatti principali, rispondendo a domande guida;</w:t>
            </w:r>
          </w:p>
          <w:p w:rsidR="009B713C" w:rsidRPr="002B5D67" w:rsidRDefault="009B713C" w:rsidP="009B713C">
            <w:pPr>
              <w:widowControl w:val="0"/>
              <w:numPr>
                <w:ilvl w:val="0"/>
                <w:numId w:val="18"/>
              </w:numPr>
              <w:tabs>
                <w:tab w:val="left" w:pos="1440"/>
              </w:tabs>
              <w:spacing w:line="240" w:lineRule="auto"/>
              <w:jc w:val="both"/>
              <w:rPr>
                <w:rFonts w:ascii="Calibri" w:hAnsi="Calibri" w:cs="Verdana"/>
                <w:sz w:val="24"/>
                <w:szCs w:val="24"/>
              </w:rPr>
            </w:pPr>
            <w:r w:rsidRPr="002B5D67">
              <w:rPr>
                <w:rFonts w:ascii="Calibri" w:hAnsi="Calibri" w:cs="Verdana"/>
                <w:sz w:val="24"/>
                <w:szCs w:val="24"/>
              </w:rPr>
              <w:t>produce brevi testi utilizzando fonti;</w:t>
            </w:r>
          </w:p>
          <w:p w:rsidR="009B713C" w:rsidRPr="002B5D67" w:rsidRDefault="009B713C" w:rsidP="009B713C">
            <w:pPr>
              <w:widowControl w:val="0"/>
              <w:numPr>
                <w:ilvl w:val="0"/>
                <w:numId w:val="1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ricava informazioni da immagini, tabelle, grafici;</w:t>
            </w:r>
          </w:p>
          <w:p w:rsidR="009B713C" w:rsidRPr="002B5D67" w:rsidRDefault="009B713C" w:rsidP="009B713C">
            <w:pPr>
              <w:widowControl w:val="0"/>
              <w:numPr>
                <w:ilvl w:val="0"/>
                <w:numId w:val="1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i principali personaggi ed il loro contesto.</w:t>
            </w: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GEOGRAFIA</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9B713C" w:rsidRPr="002B5D67" w:rsidRDefault="009B713C" w:rsidP="009B713C">
            <w:pPr>
              <w:widowControl w:val="0"/>
              <w:numPr>
                <w:ilvl w:val="0"/>
                <w:numId w:val="25"/>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e localizza i principali oggetti e fenomeni geografici di volta in volta considerati;</w:t>
            </w:r>
          </w:p>
          <w:p w:rsidR="009B713C" w:rsidRPr="002B5D67" w:rsidRDefault="009B713C" w:rsidP="009B713C">
            <w:pPr>
              <w:widowControl w:val="0"/>
              <w:numPr>
                <w:ilvl w:val="0"/>
                <w:numId w:val="26"/>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collocare nello spazio la regione in cui viviamo (in relazione alle altre regioni ed anche al paese di provenienza);</w:t>
            </w:r>
          </w:p>
          <w:p w:rsidR="009B713C" w:rsidRPr="002B5D67" w:rsidRDefault="009B713C" w:rsidP="009B713C">
            <w:pPr>
              <w:widowControl w:val="0"/>
              <w:numPr>
                <w:ilvl w:val="0"/>
                <w:numId w:val="26"/>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interpretare attraverso le carte i differenti ambienti naturali;</w:t>
            </w:r>
          </w:p>
          <w:p w:rsidR="009B713C" w:rsidRPr="002B5D67" w:rsidRDefault="009B713C" w:rsidP="009B713C">
            <w:pPr>
              <w:widowControl w:val="0"/>
              <w:numPr>
                <w:ilvl w:val="0"/>
                <w:numId w:val="26"/>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leggere l’atlante cogliendone la struttura;</w:t>
            </w:r>
          </w:p>
          <w:p w:rsidR="009B713C" w:rsidRPr="002B5D67" w:rsidRDefault="009B713C" w:rsidP="009B713C">
            <w:pPr>
              <w:widowControl w:val="0"/>
              <w:numPr>
                <w:ilvl w:val="0"/>
                <w:numId w:val="26"/>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caratteristiche morfologiche ed economiche del territorio in cui viviamo (anche in comparazione con altri ambienti);</w:t>
            </w:r>
          </w:p>
          <w:p w:rsidR="009B713C" w:rsidRPr="002B5D67" w:rsidRDefault="009B713C" w:rsidP="009B713C">
            <w:pPr>
              <w:widowControl w:val="0"/>
              <w:numPr>
                <w:ilvl w:val="0"/>
                <w:numId w:val="26"/>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e localizza i principali oggetti e fenomeni geografici presi in considerazione e li descrive, utilizzando un patrimonio lessicale essenziale.</w:t>
            </w: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MATEMATICA</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FC7A5D" w:rsidRPr="002B5D67" w:rsidRDefault="009B713C" w:rsidP="009B713C">
            <w:pPr>
              <w:tabs>
                <w:tab w:val="left" w:pos="360"/>
              </w:tabs>
              <w:jc w:val="both"/>
              <w:rPr>
                <w:rFonts w:ascii="Calibri" w:hAnsi="Calibri" w:cs="Verdana"/>
                <w:sz w:val="24"/>
                <w:szCs w:val="24"/>
              </w:rPr>
            </w:pPr>
            <w:r w:rsidRPr="002B5D67">
              <w:rPr>
                <w:rFonts w:ascii="Calibri" w:eastAsia="Symbol" w:hAnsi="Calibri" w:cs="Verdana"/>
                <w:sz w:val="24"/>
                <w:szCs w:val="24"/>
              </w:rPr>
              <w:t>    </w:t>
            </w:r>
            <w:r w:rsidR="00D66193" w:rsidRPr="002B5D67">
              <w:rPr>
                <w:rFonts w:ascii="Calibri" w:eastAsia="Symbol" w:hAnsi="Calibri" w:cs="Verdana"/>
                <w:sz w:val="24"/>
                <w:szCs w:val="24"/>
              </w:rPr>
              <w:t>classe</w:t>
            </w:r>
            <w:r w:rsidRPr="002B5D67">
              <w:rPr>
                <w:rFonts w:ascii="Calibri" w:eastAsia="Symbol" w:hAnsi="Calibri" w:cs="Verdana"/>
                <w:sz w:val="24"/>
                <w:szCs w:val="24"/>
              </w:rPr>
              <w:t> </w:t>
            </w:r>
            <w:r w:rsidRPr="002B5D67">
              <w:rPr>
                <w:rFonts w:ascii="Calibri" w:hAnsi="Calibri" w:cs="Verdana"/>
                <w:sz w:val="24"/>
                <w:szCs w:val="24"/>
              </w:rPr>
              <w:t>1^</w:t>
            </w:r>
            <w:r w:rsidRPr="002B5D67">
              <w:rPr>
                <w:rFonts w:ascii="Calibri" w:hAnsi="Calibri" w:cs="Verdana"/>
                <w:sz w:val="24"/>
                <w:szCs w:val="24"/>
              </w:rPr>
              <w:tab/>
            </w:r>
            <w:r w:rsidRPr="002B5D67">
              <w:rPr>
                <w:rFonts w:ascii="Calibri" w:hAnsi="Calibri" w:cs="Verdana"/>
                <w:sz w:val="24"/>
                <w:szCs w:val="24"/>
              </w:rPr>
              <w:tab/>
            </w:r>
          </w:p>
          <w:p w:rsidR="009B713C" w:rsidRPr="002B5D67" w:rsidRDefault="009B713C" w:rsidP="009B713C">
            <w:pPr>
              <w:tabs>
                <w:tab w:val="left" w:pos="360"/>
              </w:tabs>
              <w:jc w:val="both"/>
              <w:rPr>
                <w:rFonts w:ascii="Calibri" w:hAnsi="Calibri" w:cs="Verdana"/>
                <w:sz w:val="24"/>
                <w:szCs w:val="24"/>
              </w:rPr>
            </w:pPr>
            <w:r w:rsidRPr="002B5D67">
              <w:rPr>
                <w:rFonts w:ascii="Calibri" w:hAnsi="Calibri" w:cs="Verdana"/>
                <w:sz w:val="24"/>
                <w:szCs w:val="24"/>
              </w:rPr>
              <w:t>- esegue le 4 operazioni, fra numeri naturali e con virgola;</w:t>
            </w:r>
          </w:p>
          <w:p w:rsidR="009B713C" w:rsidRPr="002B5D67" w:rsidRDefault="009B713C" w:rsidP="00FC7A5D">
            <w:pPr>
              <w:jc w:val="both"/>
              <w:rPr>
                <w:rFonts w:ascii="Calibri" w:hAnsi="Calibri" w:cs="Verdana"/>
                <w:sz w:val="24"/>
                <w:szCs w:val="24"/>
              </w:rPr>
            </w:pPr>
            <w:r w:rsidRPr="002B5D67">
              <w:rPr>
                <w:rFonts w:ascii="Calibri" w:hAnsi="Calibri" w:cs="Verdana"/>
                <w:sz w:val="24"/>
                <w:szCs w:val="24"/>
              </w:rPr>
              <w:t>- calcola potenze e radici;</w:t>
            </w:r>
          </w:p>
          <w:p w:rsidR="009B713C" w:rsidRPr="002B5D67" w:rsidRDefault="009B713C" w:rsidP="00FC7A5D">
            <w:pPr>
              <w:jc w:val="both"/>
              <w:rPr>
                <w:rFonts w:ascii="Calibri" w:eastAsia="Symbol" w:hAnsi="Calibri" w:cs="Verdana"/>
                <w:sz w:val="24"/>
                <w:szCs w:val="24"/>
              </w:rPr>
            </w:pPr>
            <w:r w:rsidRPr="002B5D67">
              <w:rPr>
                <w:rFonts w:ascii="Calibri" w:hAnsi="Calibri" w:cs="Verdana"/>
                <w:sz w:val="24"/>
                <w:szCs w:val="24"/>
              </w:rPr>
              <w:t>- risolve problemi con testo figurato;</w:t>
            </w:r>
          </w:p>
          <w:p w:rsidR="00D66193" w:rsidRPr="002B5D67" w:rsidRDefault="009B713C" w:rsidP="009B713C">
            <w:pPr>
              <w:tabs>
                <w:tab w:val="left" w:pos="720"/>
              </w:tabs>
              <w:ind w:left="360" w:hanging="360"/>
              <w:jc w:val="both"/>
              <w:rPr>
                <w:rFonts w:ascii="Calibri" w:hAnsi="Calibri" w:cs="Verdana"/>
                <w:sz w:val="24"/>
                <w:szCs w:val="24"/>
              </w:rPr>
            </w:pPr>
            <w:r w:rsidRPr="002B5D67">
              <w:rPr>
                <w:rFonts w:ascii="Calibri" w:eastAsia="Symbol" w:hAnsi="Calibri" w:cs="Verdana"/>
                <w:sz w:val="24"/>
                <w:szCs w:val="24"/>
              </w:rPr>
              <w:t xml:space="preserve">     </w:t>
            </w:r>
            <w:r w:rsidR="00D66193" w:rsidRPr="002B5D67">
              <w:rPr>
                <w:rFonts w:ascii="Calibri" w:eastAsia="Symbol" w:hAnsi="Calibri" w:cs="Verdana"/>
                <w:sz w:val="24"/>
                <w:szCs w:val="24"/>
              </w:rPr>
              <w:t xml:space="preserve">classe </w:t>
            </w:r>
            <w:r w:rsidRPr="002B5D67">
              <w:rPr>
                <w:rFonts w:ascii="Calibri" w:hAnsi="Calibri" w:cs="Verdana"/>
                <w:sz w:val="24"/>
                <w:szCs w:val="24"/>
              </w:rPr>
              <w:t>2^</w:t>
            </w:r>
            <w:r w:rsidRPr="002B5D67">
              <w:rPr>
                <w:rFonts w:ascii="Calibri" w:hAnsi="Calibri" w:cs="Verdana"/>
                <w:sz w:val="24"/>
                <w:szCs w:val="24"/>
              </w:rPr>
              <w:tab/>
            </w:r>
            <w:r w:rsidRPr="002B5D67">
              <w:rPr>
                <w:rFonts w:ascii="Calibri" w:hAnsi="Calibri" w:cs="Verdana"/>
                <w:sz w:val="24"/>
                <w:szCs w:val="24"/>
              </w:rPr>
              <w:tab/>
            </w:r>
            <w:r w:rsidR="00D66193" w:rsidRPr="002B5D67">
              <w:rPr>
                <w:rFonts w:ascii="Calibri" w:hAnsi="Calibri" w:cs="Verdana"/>
                <w:sz w:val="24"/>
                <w:szCs w:val="24"/>
              </w:rPr>
              <w:t xml:space="preserve"> </w:t>
            </w:r>
          </w:p>
          <w:p w:rsidR="009B713C" w:rsidRPr="002B5D67" w:rsidRDefault="009B713C" w:rsidP="009B713C">
            <w:pPr>
              <w:tabs>
                <w:tab w:val="left" w:pos="720"/>
              </w:tabs>
              <w:ind w:left="360" w:hanging="360"/>
              <w:jc w:val="both"/>
              <w:rPr>
                <w:rFonts w:ascii="Calibri" w:hAnsi="Calibri" w:cs="Verdana"/>
                <w:sz w:val="24"/>
                <w:szCs w:val="24"/>
              </w:rPr>
            </w:pPr>
            <w:r w:rsidRPr="002B5D67">
              <w:rPr>
                <w:rFonts w:ascii="Calibri" w:hAnsi="Calibri" w:cs="Verdana"/>
                <w:sz w:val="24"/>
                <w:szCs w:val="24"/>
              </w:rPr>
              <w:t>- opera con le frazioni</w:t>
            </w:r>
          </w:p>
          <w:p w:rsidR="009B713C" w:rsidRPr="002B5D67" w:rsidRDefault="009B713C" w:rsidP="00D66193">
            <w:pPr>
              <w:jc w:val="both"/>
              <w:rPr>
                <w:rFonts w:ascii="Calibri" w:hAnsi="Calibri" w:cs="Verdana"/>
                <w:sz w:val="24"/>
                <w:szCs w:val="24"/>
              </w:rPr>
            </w:pPr>
            <w:r w:rsidRPr="002B5D67">
              <w:rPr>
                <w:rFonts w:ascii="Calibri" w:hAnsi="Calibri" w:cs="Verdana"/>
                <w:sz w:val="24"/>
                <w:szCs w:val="24"/>
              </w:rPr>
              <w:t xml:space="preserve">- interpreta e realizza grafici sul </w:t>
            </w:r>
            <w:r w:rsidRPr="002B5D67">
              <w:rPr>
                <w:rFonts w:ascii="Calibri" w:hAnsi="Calibri" w:cs="Verdana"/>
                <w:sz w:val="24"/>
                <w:szCs w:val="24"/>
              </w:rPr>
              <w:lastRenderedPageBreak/>
              <w:t>piano cartesiano;</w:t>
            </w:r>
          </w:p>
          <w:p w:rsidR="009B713C" w:rsidRPr="002B5D67" w:rsidRDefault="009B713C" w:rsidP="00D66193">
            <w:pPr>
              <w:jc w:val="both"/>
              <w:rPr>
                <w:rFonts w:ascii="Calibri" w:hAnsi="Calibri" w:cs="Verdana"/>
                <w:sz w:val="24"/>
                <w:szCs w:val="24"/>
              </w:rPr>
            </w:pPr>
            <w:r w:rsidRPr="002B5D67">
              <w:rPr>
                <w:rFonts w:ascii="Calibri" w:hAnsi="Calibri" w:cs="Verdana"/>
                <w:sz w:val="24"/>
                <w:szCs w:val="24"/>
              </w:rPr>
              <w:t xml:space="preserve">- risolve quesiti che </w:t>
            </w:r>
            <w:r w:rsidR="00D66193" w:rsidRPr="002B5D67">
              <w:rPr>
                <w:rFonts w:ascii="Calibri" w:hAnsi="Calibri" w:cs="Verdana"/>
                <w:sz w:val="24"/>
                <w:szCs w:val="24"/>
              </w:rPr>
              <w:t xml:space="preserve">    </w:t>
            </w:r>
            <w:r w:rsidRPr="002B5D67">
              <w:rPr>
                <w:rFonts w:ascii="Calibri" w:hAnsi="Calibri" w:cs="Verdana"/>
                <w:sz w:val="24"/>
                <w:szCs w:val="24"/>
              </w:rPr>
              <w:t>implichino il concetto di area;</w:t>
            </w:r>
          </w:p>
          <w:p w:rsidR="009B713C" w:rsidRPr="002B5D67" w:rsidRDefault="009B713C" w:rsidP="00D66193">
            <w:pPr>
              <w:jc w:val="both"/>
              <w:rPr>
                <w:rFonts w:ascii="Calibri" w:eastAsia="Symbol" w:hAnsi="Calibri" w:cs="Verdana"/>
                <w:sz w:val="24"/>
                <w:szCs w:val="24"/>
              </w:rPr>
            </w:pPr>
            <w:r w:rsidRPr="002B5D67">
              <w:rPr>
                <w:rFonts w:ascii="Calibri" w:hAnsi="Calibri" w:cs="Verdana"/>
                <w:sz w:val="24"/>
                <w:szCs w:val="24"/>
              </w:rPr>
              <w:t>- rappresenta dati statistici;</w:t>
            </w:r>
          </w:p>
          <w:p w:rsidR="00D66193" w:rsidRPr="002B5D67" w:rsidRDefault="009B713C" w:rsidP="009B713C">
            <w:pPr>
              <w:jc w:val="both"/>
              <w:rPr>
                <w:rFonts w:ascii="Calibri" w:hAnsi="Calibri" w:cs="Verdana"/>
                <w:sz w:val="24"/>
                <w:szCs w:val="24"/>
              </w:rPr>
            </w:pPr>
            <w:r w:rsidRPr="002B5D67">
              <w:rPr>
                <w:rFonts w:ascii="Calibri" w:eastAsia="Symbol" w:hAnsi="Calibri" w:cs="Verdana"/>
                <w:sz w:val="24"/>
                <w:szCs w:val="24"/>
              </w:rPr>
              <w:t xml:space="preserve">     </w:t>
            </w:r>
            <w:r w:rsidR="00D66193" w:rsidRPr="002B5D67">
              <w:rPr>
                <w:rFonts w:ascii="Calibri" w:eastAsia="Symbol" w:hAnsi="Calibri" w:cs="Verdana"/>
                <w:sz w:val="24"/>
                <w:szCs w:val="24"/>
              </w:rPr>
              <w:t xml:space="preserve">classe </w:t>
            </w:r>
            <w:r w:rsidRPr="002B5D67">
              <w:rPr>
                <w:rFonts w:ascii="Calibri" w:hAnsi="Calibri" w:cs="Verdana"/>
                <w:sz w:val="24"/>
                <w:szCs w:val="24"/>
              </w:rPr>
              <w:t>3^</w:t>
            </w:r>
            <w:r w:rsidRPr="002B5D67">
              <w:rPr>
                <w:rFonts w:ascii="Calibri" w:hAnsi="Calibri" w:cs="Verdana"/>
                <w:sz w:val="24"/>
                <w:szCs w:val="24"/>
              </w:rPr>
              <w:tab/>
            </w:r>
            <w:r w:rsidRPr="002B5D67">
              <w:rPr>
                <w:rFonts w:ascii="Calibri" w:hAnsi="Calibri" w:cs="Verdana"/>
                <w:sz w:val="24"/>
                <w:szCs w:val="24"/>
              </w:rPr>
              <w:tab/>
            </w:r>
            <w:r w:rsidR="00D66193" w:rsidRPr="002B5D67">
              <w:rPr>
                <w:rFonts w:ascii="Calibri" w:hAnsi="Calibri" w:cs="Verdana"/>
                <w:sz w:val="24"/>
                <w:szCs w:val="24"/>
              </w:rPr>
              <w:t xml:space="preserve"> </w:t>
            </w:r>
          </w:p>
          <w:p w:rsidR="00D66193" w:rsidRPr="002B5D67" w:rsidRDefault="00D66193" w:rsidP="00D66193">
            <w:pPr>
              <w:jc w:val="both"/>
              <w:rPr>
                <w:rFonts w:ascii="Calibri" w:hAnsi="Calibri" w:cs="Verdana"/>
                <w:sz w:val="24"/>
                <w:szCs w:val="24"/>
              </w:rPr>
            </w:pPr>
            <w:r w:rsidRPr="002B5D67">
              <w:rPr>
                <w:rFonts w:ascii="Calibri" w:hAnsi="Calibri" w:cs="Verdana"/>
                <w:sz w:val="24"/>
                <w:szCs w:val="24"/>
              </w:rPr>
              <w:t xml:space="preserve"> </w:t>
            </w:r>
            <w:r w:rsidR="009B713C" w:rsidRPr="002B5D67">
              <w:rPr>
                <w:rFonts w:ascii="Calibri" w:hAnsi="Calibri" w:cs="Verdana"/>
                <w:sz w:val="24"/>
                <w:szCs w:val="24"/>
              </w:rPr>
              <w:t xml:space="preserve">- opera nell’insieme </w:t>
            </w:r>
            <w:r w:rsidRPr="002B5D67">
              <w:rPr>
                <w:rFonts w:ascii="Calibri" w:hAnsi="Calibri" w:cs="Verdana"/>
                <w:sz w:val="24"/>
                <w:szCs w:val="24"/>
              </w:rPr>
              <w:t xml:space="preserve">            </w:t>
            </w:r>
            <w:r w:rsidR="009B713C" w:rsidRPr="002B5D67">
              <w:rPr>
                <w:rFonts w:ascii="Calibri" w:hAnsi="Calibri" w:cs="Verdana"/>
                <w:sz w:val="24"/>
                <w:szCs w:val="24"/>
              </w:rPr>
              <w:t>dei numeri interi e razionali;</w:t>
            </w:r>
          </w:p>
          <w:p w:rsidR="009B713C" w:rsidRPr="002B5D67" w:rsidRDefault="009B713C" w:rsidP="00D66193">
            <w:pPr>
              <w:jc w:val="both"/>
              <w:rPr>
                <w:rFonts w:ascii="Calibri" w:hAnsi="Calibri" w:cs="Verdana"/>
                <w:sz w:val="24"/>
                <w:szCs w:val="24"/>
              </w:rPr>
            </w:pPr>
            <w:r w:rsidRPr="002B5D67">
              <w:rPr>
                <w:rFonts w:ascii="Calibri" w:hAnsi="Calibri" w:cs="Verdana"/>
                <w:sz w:val="24"/>
                <w:szCs w:val="24"/>
              </w:rPr>
              <w:t>- realizza lo sviluppo piano di poliedri e solidi rotondi;</w:t>
            </w:r>
          </w:p>
          <w:p w:rsidR="009B713C" w:rsidRPr="002B5D67" w:rsidRDefault="009B713C" w:rsidP="00D66193">
            <w:pPr>
              <w:jc w:val="both"/>
              <w:rPr>
                <w:rFonts w:ascii="Calibri" w:hAnsi="Calibri" w:cs="Verdana"/>
                <w:b/>
                <w:sz w:val="24"/>
                <w:szCs w:val="24"/>
              </w:rPr>
            </w:pPr>
            <w:r w:rsidRPr="002B5D67">
              <w:rPr>
                <w:rFonts w:ascii="Calibri" w:hAnsi="Calibri" w:cs="Verdana"/>
                <w:sz w:val="24"/>
                <w:szCs w:val="24"/>
              </w:rPr>
              <w:t>- applica le formule per il calcolo di area totale e volume.</w:t>
            </w: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SCIENZE</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la struttura della terra e i suoi moti fondamentali;</w:t>
            </w:r>
          </w:p>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si sa orientare;</w:t>
            </w:r>
          </w:p>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utilizza un linguaggio semplice ma corretto;</w:t>
            </w:r>
          </w:p>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gli ambienti e gli elementi che li costituiscono;</w:t>
            </w:r>
          </w:p>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principali caratteristiche di vertebrati e invertebrati;</w:t>
            </w:r>
          </w:p>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conosce le principali caratteristiche del sistema solare;</w:t>
            </w:r>
          </w:p>
          <w:p w:rsidR="009B713C" w:rsidRPr="002B5D67" w:rsidRDefault="009B713C" w:rsidP="009B713C">
            <w:pPr>
              <w:widowControl w:val="0"/>
              <w:numPr>
                <w:ilvl w:val="0"/>
                <w:numId w:val="24"/>
              </w:numPr>
              <w:tabs>
                <w:tab w:val="left" w:pos="1440"/>
              </w:tabs>
              <w:spacing w:line="240" w:lineRule="auto"/>
              <w:jc w:val="both"/>
              <w:rPr>
                <w:rFonts w:ascii="Calibri" w:hAnsi="Calibri" w:cs="Verdana"/>
                <w:sz w:val="24"/>
                <w:szCs w:val="24"/>
              </w:rPr>
            </w:pPr>
            <w:r w:rsidRPr="002B5D67">
              <w:rPr>
                <w:rFonts w:ascii="Calibri" w:hAnsi="Calibri" w:cs="Verdana"/>
                <w:sz w:val="24"/>
                <w:szCs w:val="24"/>
              </w:rPr>
              <w:t>sa descrivere i principali fenomeni naturali.</w:t>
            </w:r>
          </w:p>
          <w:p w:rsidR="009B713C" w:rsidRPr="002B5D67" w:rsidRDefault="009B713C" w:rsidP="009B713C">
            <w:pPr>
              <w:jc w:val="both"/>
              <w:rPr>
                <w:rFonts w:ascii="Calibri" w:hAnsi="Calibri" w:cs="Verdana"/>
                <w:sz w:val="24"/>
                <w:szCs w:val="24"/>
              </w:rPr>
            </w:pP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TECNOLOGIA</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9B713C" w:rsidRPr="002B5D67" w:rsidRDefault="009B713C" w:rsidP="009B713C">
            <w:pPr>
              <w:widowControl w:val="0"/>
              <w:numPr>
                <w:ilvl w:val="0"/>
                <w:numId w:val="27"/>
              </w:numPr>
              <w:tabs>
                <w:tab w:val="left" w:pos="1440"/>
              </w:tabs>
              <w:spacing w:line="240" w:lineRule="auto"/>
              <w:jc w:val="both"/>
              <w:rPr>
                <w:rFonts w:ascii="Calibri" w:hAnsi="Calibri" w:cs="Verdana"/>
                <w:sz w:val="24"/>
                <w:szCs w:val="24"/>
              </w:rPr>
            </w:pPr>
            <w:r w:rsidRPr="002B5D67">
              <w:rPr>
                <w:rFonts w:ascii="Calibri" w:hAnsi="Calibri" w:cs="Verdana"/>
                <w:sz w:val="24"/>
                <w:szCs w:val="24"/>
              </w:rPr>
              <w:t>ordina, in modo consapevole, lo spazio del proprio lavoro;</w:t>
            </w:r>
          </w:p>
          <w:p w:rsidR="009B713C" w:rsidRPr="002B5D67" w:rsidRDefault="009B713C" w:rsidP="009B713C">
            <w:pPr>
              <w:widowControl w:val="0"/>
              <w:numPr>
                <w:ilvl w:val="0"/>
                <w:numId w:val="27"/>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e sceglie gli attrezzi da disegno e da lavoro in funzione dell’operazione da compiere;</w:t>
            </w:r>
          </w:p>
          <w:p w:rsidR="009B713C" w:rsidRPr="002B5D67" w:rsidRDefault="009B713C" w:rsidP="009B713C">
            <w:pPr>
              <w:widowControl w:val="0"/>
              <w:numPr>
                <w:ilvl w:val="0"/>
                <w:numId w:val="27"/>
              </w:numPr>
              <w:tabs>
                <w:tab w:val="left" w:pos="1440"/>
              </w:tabs>
              <w:spacing w:line="240" w:lineRule="auto"/>
              <w:jc w:val="both"/>
              <w:rPr>
                <w:rFonts w:ascii="Calibri" w:hAnsi="Calibri" w:cs="Verdana"/>
                <w:sz w:val="24"/>
                <w:szCs w:val="24"/>
              </w:rPr>
            </w:pPr>
            <w:r w:rsidRPr="002B5D67">
              <w:rPr>
                <w:rFonts w:ascii="Calibri" w:hAnsi="Calibri" w:cs="Verdana"/>
                <w:sz w:val="24"/>
                <w:szCs w:val="24"/>
              </w:rPr>
              <w:t>utilizza in modo appropriato gli strumenti da disegno, di misura, di laboratorio.</w:t>
            </w:r>
          </w:p>
          <w:p w:rsidR="009B713C" w:rsidRPr="002B5D67" w:rsidRDefault="009B713C" w:rsidP="009B713C">
            <w:pPr>
              <w:jc w:val="both"/>
              <w:rPr>
                <w:rFonts w:ascii="Calibri" w:hAnsi="Calibri" w:cs="Verdana"/>
                <w:sz w:val="24"/>
                <w:szCs w:val="24"/>
              </w:rPr>
            </w:pP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rPr>
          <w:trHeight w:val="1651"/>
        </w:trPr>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MUSICA</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9B713C" w:rsidRPr="002B5D67" w:rsidRDefault="009B713C" w:rsidP="009B713C">
            <w:pPr>
              <w:widowControl w:val="0"/>
              <w:numPr>
                <w:ilvl w:val="0"/>
                <w:numId w:val="28"/>
              </w:numPr>
              <w:tabs>
                <w:tab w:val="left" w:pos="1440"/>
              </w:tabs>
              <w:spacing w:line="240" w:lineRule="auto"/>
              <w:jc w:val="both"/>
              <w:rPr>
                <w:rFonts w:ascii="Calibri" w:hAnsi="Calibri" w:cs="Verdana"/>
                <w:sz w:val="24"/>
                <w:szCs w:val="24"/>
              </w:rPr>
            </w:pPr>
            <w:r w:rsidRPr="002B5D67">
              <w:rPr>
                <w:rFonts w:ascii="Calibri" w:hAnsi="Calibri" w:cs="Verdana"/>
                <w:sz w:val="24"/>
                <w:szCs w:val="24"/>
              </w:rPr>
              <w:t>suona e canta brani anche in lingua madre;</w:t>
            </w:r>
          </w:p>
          <w:p w:rsidR="00E876EC" w:rsidRPr="002B5D67" w:rsidRDefault="009B713C" w:rsidP="009B713C">
            <w:pPr>
              <w:widowControl w:val="0"/>
              <w:spacing w:line="100" w:lineRule="atLeast"/>
              <w:rPr>
                <w:rFonts w:ascii="Calibri" w:hAnsi="Calibri"/>
                <w:sz w:val="24"/>
                <w:szCs w:val="24"/>
              </w:rPr>
            </w:pPr>
            <w:r w:rsidRPr="002B5D67">
              <w:rPr>
                <w:rFonts w:ascii="Calibri" w:hAnsi="Calibri" w:cs="Verdana"/>
                <w:sz w:val="24"/>
                <w:szCs w:val="24"/>
              </w:rPr>
              <w:t>individua il nucleo ritmico-melodico caratteristico</w:t>
            </w: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ARTE IMMAGINE</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9B713C" w:rsidRPr="002B5D67" w:rsidRDefault="009B713C" w:rsidP="009B713C">
            <w:pPr>
              <w:widowControl w:val="0"/>
              <w:tabs>
                <w:tab w:val="left" w:pos="1440"/>
              </w:tabs>
              <w:spacing w:line="240" w:lineRule="auto"/>
              <w:ind w:left="720"/>
              <w:jc w:val="both"/>
              <w:rPr>
                <w:rFonts w:ascii="Calibri" w:hAnsi="Calibri" w:cs="Verdana"/>
                <w:sz w:val="24"/>
                <w:szCs w:val="24"/>
              </w:rPr>
            </w:pPr>
          </w:p>
          <w:p w:rsidR="009B713C" w:rsidRPr="002B5D67" w:rsidRDefault="009B713C" w:rsidP="009B713C">
            <w:pPr>
              <w:widowControl w:val="0"/>
              <w:numPr>
                <w:ilvl w:val="0"/>
                <w:numId w:val="29"/>
              </w:numPr>
              <w:tabs>
                <w:tab w:val="left" w:pos="1440"/>
              </w:tabs>
              <w:spacing w:line="240" w:lineRule="auto"/>
              <w:jc w:val="both"/>
              <w:rPr>
                <w:rFonts w:ascii="Calibri" w:hAnsi="Calibri" w:cs="Verdana"/>
                <w:sz w:val="24"/>
                <w:szCs w:val="24"/>
              </w:rPr>
            </w:pPr>
            <w:r w:rsidRPr="002B5D67">
              <w:rPr>
                <w:rFonts w:ascii="Calibri" w:hAnsi="Calibri" w:cs="Verdana"/>
                <w:sz w:val="24"/>
                <w:szCs w:val="24"/>
              </w:rPr>
              <w:t>realizza elaborati visivi attraverso semplici procedimenti operativi e tecniche artistiche di base, usando in maniera essenziale le strutture del linguaggio visuale;</w:t>
            </w:r>
          </w:p>
          <w:p w:rsidR="009B713C" w:rsidRPr="002B5D67" w:rsidRDefault="009B713C" w:rsidP="009B713C">
            <w:pPr>
              <w:widowControl w:val="0"/>
              <w:numPr>
                <w:ilvl w:val="0"/>
                <w:numId w:val="28"/>
              </w:numPr>
              <w:tabs>
                <w:tab w:val="left" w:pos="1440"/>
              </w:tabs>
              <w:spacing w:line="240" w:lineRule="auto"/>
              <w:jc w:val="both"/>
              <w:rPr>
                <w:rFonts w:ascii="Calibri" w:hAnsi="Calibri" w:cs="Verdana"/>
                <w:sz w:val="24"/>
                <w:szCs w:val="24"/>
              </w:rPr>
            </w:pPr>
            <w:r w:rsidRPr="002B5D67">
              <w:rPr>
                <w:rFonts w:ascii="Calibri" w:hAnsi="Calibri" w:cs="Verdana"/>
                <w:sz w:val="24"/>
                <w:szCs w:val="24"/>
              </w:rPr>
              <w:t>riconosce le denominazioni di alcune forme o stili (storia dell’arte) attraverso l’uso di testi facilitati.</w:t>
            </w: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SCIENZE MOTORIE SPORTIVE</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1E4007" w:rsidRPr="002B5D67" w:rsidRDefault="001E4007" w:rsidP="001E4007">
            <w:pPr>
              <w:widowControl w:val="0"/>
              <w:numPr>
                <w:ilvl w:val="0"/>
                <w:numId w:val="30"/>
              </w:numPr>
              <w:tabs>
                <w:tab w:val="left" w:pos="1440"/>
              </w:tabs>
              <w:spacing w:line="240" w:lineRule="auto"/>
              <w:jc w:val="both"/>
              <w:rPr>
                <w:rFonts w:ascii="Calibri" w:hAnsi="Calibri" w:cs="Verdana"/>
                <w:sz w:val="24"/>
                <w:szCs w:val="24"/>
              </w:rPr>
            </w:pPr>
            <w:r w:rsidRPr="002B5D67">
              <w:rPr>
                <w:rFonts w:ascii="Calibri" w:hAnsi="Calibri" w:cs="Verdana"/>
                <w:sz w:val="24"/>
                <w:szCs w:val="24"/>
              </w:rPr>
              <w:t>utilizza gli schemi motori e posturali;</w:t>
            </w:r>
          </w:p>
          <w:p w:rsidR="001E4007" w:rsidRPr="002B5D67" w:rsidRDefault="001E4007" w:rsidP="001E4007">
            <w:pPr>
              <w:widowControl w:val="0"/>
              <w:numPr>
                <w:ilvl w:val="0"/>
                <w:numId w:val="30"/>
              </w:numPr>
              <w:tabs>
                <w:tab w:val="left" w:pos="1440"/>
              </w:tabs>
              <w:spacing w:line="240" w:lineRule="auto"/>
              <w:jc w:val="both"/>
              <w:rPr>
                <w:rFonts w:ascii="Calibri" w:hAnsi="Calibri" w:cs="Verdana"/>
                <w:sz w:val="24"/>
                <w:szCs w:val="24"/>
              </w:rPr>
            </w:pPr>
            <w:r w:rsidRPr="002B5D67">
              <w:rPr>
                <w:rFonts w:ascii="Calibri" w:hAnsi="Calibri" w:cs="Verdana"/>
                <w:sz w:val="24"/>
                <w:szCs w:val="24"/>
              </w:rPr>
              <w:t>utilizza le abilità motorie generali e specifiche con l’uso di piccoli attrezzi.</w:t>
            </w:r>
          </w:p>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r w:rsidR="00E876EC" w:rsidRPr="002B5D67" w:rsidTr="009B713C">
        <w:tc>
          <w:tcPr>
            <w:tcW w:w="1809"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r w:rsidRPr="002B5D67">
              <w:rPr>
                <w:rFonts w:ascii="Calibri" w:eastAsia="Verdana" w:hAnsi="Calibri" w:cs="Verdana"/>
                <w:b/>
                <w:sz w:val="24"/>
                <w:szCs w:val="24"/>
              </w:rPr>
              <w:t>RELIGIONE</w:t>
            </w: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p w:rsidR="00E876EC" w:rsidRPr="002B5D67" w:rsidRDefault="00E876EC" w:rsidP="002B5D67">
            <w:pPr>
              <w:widowControl w:val="0"/>
              <w:spacing w:line="100" w:lineRule="atLeast"/>
              <w:rPr>
                <w:rFonts w:ascii="Calibri" w:hAnsi="Calibri"/>
                <w:sz w:val="24"/>
                <w:szCs w:val="24"/>
              </w:rPr>
            </w:pPr>
          </w:p>
        </w:tc>
        <w:tc>
          <w:tcPr>
            <w:tcW w:w="3635" w:type="dxa"/>
            <w:tcBorders>
              <w:top w:val="single" w:sz="4" w:space="0" w:color="000000"/>
              <w:left w:val="single" w:sz="4" w:space="0" w:color="000000"/>
              <w:bottom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c>
          <w:tcPr>
            <w:tcW w:w="4345" w:type="dxa"/>
            <w:tcBorders>
              <w:top w:val="single" w:sz="4" w:space="0" w:color="000000"/>
              <w:left w:val="single" w:sz="4" w:space="0" w:color="000000"/>
              <w:bottom w:val="single" w:sz="4" w:space="0" w:color="000000"/>
              <w:right w:val="single" w:sz="4" w:space="0" w:color="000000"/>
            </w:tcBorders>
            <w:shd w:val="clear" w:color="auto" w:fill="auto"/>
          </w:tcPr>
          <w:p w:rsidR="00E876EC" w:rsidRPr="002B5D67" w:rsidRDefault="00E876EC" w:rsidP="002B5D67">
            <w:pPr>
              <w:widowControl w:val="0"/>
              <w:spacing w:line="100" w:lineRule="atLeast"/>
              <w:rPr>
                <w:rFonts w:ascii="Calibri" w:hAnsi="Calibri"/>
                <w:sz w:val="24"/>
                <w:szCs w:val="24"/>
              </w:rPr>
            </w:pPr>
          </w:p>
        </w:tc>
      </w:tr>
    </w:tbl>
    <w:p w:rsidR="00895A2F" w:rsidRDefault="00895A2F">
      <w:pPr>
        <w:widowControl w:val="0"/>
        <w:spacing w:line="100" w:lineRule="atLeast"/>
      </w:pPr>
    </w:p>
    <w:p w:rsidR="007D7679" w:rsidRPr="002B5D67" w:rsidRDefault="007D7679">
      <w:pPr>
        <w:widowControl w:val="0"/>
        <w:spacing w:line="100" w:lineRule="atLeast"/>
        <w:rPr>
          <w:rFonts w:ascii="Calibri" w:hAnsi="Calibri"/>
        </w:rPr>
      </w:pPr>
    </w:p>
    <w:p w:rsidR="007D7679" w:rsidRPr="002B5D67" w:rsidRDefault="00327D49">
      <w:pPr>
        <w:widowControl w:val="0"/>
        <w:spacing w:line="100" w:lineRule="atLeast"/>
        <w:rPr>
          <w:rFonts w:ascii="Calibri" w:hAnsi="Calibri"/>
          <w:b/>
          <w:sz w:val="28"/>
          <w:u w:val="single"/>
        </w:rPr>
      </w:pPr>
      <w:r w:rsidRPr="002B5D67">
        <w:rPr>
          <w:rFonts w:ascii="Calibri" w:hAnsi="Calibri"/>
          <w:b/>
          <w:sz w:val="28"/>
          <w:u w:val="single"/>
        </w:rPr>
        <w:t>F</w:t>
      </w:r>
      <w:r w:rsidR="00E703B3" w:rsidRPr="002B5D67">
        <w:rPr>
          <w:rFonts w:ascii="Calibri" w:hAnsi="Calibri"/>
          <w:b/>
          <w:sz w:val="28"/>
          <w:u w:val="single"/>
        </w:rPr>
        <w:t>.</w:t>
      </w:r>
      <w:r w:rsidR="007D7679" w:rsidRPr="002B5D67">
        <w:rPr>
          <w:rFonts w:ascii="Calibri" w:hAnsi="Calibri"/>
          <w:b/>
          <w:sz w:val="28"/>
          <w:u w:val="single"/>
        </w:rPr>
        <w:t xml:space="preserve"> OBIETTIVI TRASVERSALI</w:t>
      </w:r>
      <w:r w:rsidR="00591BBB" w:rsidRPr="002B5D67">
        <w:rPr>
          <w:rFonts w:ascii="Calibri" w:hAnsi="Calibri"/>
          <w:b/>
          <w:sz w:val="28"/>
          <w:u w:val="single"/>
        </w:rPr>
        <w:t xml:space="preserve"> </w:t>
      </w:r>
      <w:r w:rsidR="000436C7" w:rsidRPr="000436C7">
        <w:rPr>
          <w:rFonts w:ascii="Calibri" w:hAnsi="Calibri"/>
          <w:b/>
          <w:sz w:val="28"/>
        </w:rPr>
        <w:t>(PER PRIMARIA E SSPG)</w:t>
      </w:r>
      <w:r w:rsidR="006B064A">
        <w:rPr>
          <w:rFonts w:ascii="Calibri" w:hAnsi="Calibri"/>
          <w:b/>
          <w:sz w:val="28"/>
        </w:rPr>
        <w:t xml:space="preserve"> </w:t>
      </w:r>
      <w:r w:rsidR="00591BBB" w:rsidRPr="002B5D67">
        <w:rPr>
          <w:rFonts w:ascii="Calibri" w:hAnsi="Calibri"/>
          <w:sz w:val="24"/>
          <w:szCs w:val="24"/>
        </w:rPr>
        <w:t>(spuntare con una crocetta)</w:t>
      </w:r>
    </w:p>
    <w:p w:rsidR="00591BBB" w:rsidRPr="002B5D67" w:rsidRDefault="00591BBB">
      <w:pPr>
        <w:widowControl w:val="0"/>
        <w:spacing w:line="100" w:lineRule="atLeast"/>
        <w:rPr>
          <w:rFonts w:ascii="Calibri" w:hAnsi="Calibri"/>
          <w:b/>
          <w:sz w:val="28"/>
          <w:u w:val="single"/>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6"/>
      </w:tblGrid>
      <w:tr w:rsidR="00591BBB" w:rsidRPr="002B5D67" w:rsidTr="002B5D67">
        <w:trPr>
          <w:trHeight w:val="1805"/>
        </w:trPr>
        <w:tc>
          <w:tcPr>
            <w:tcW w:w="9876" w:type="dxa"/>
            <w:shd w:val="clear" w:color="auto" w:fill="auto"/>
          </w:tcPr>
          <w:p w:rsidR="00591BBB" w:rsidRPr="002B5D67" w:rsidRDefault="00F37814"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00591BBB" w:rsidRPr="002B5D67">
              <w:rPr>
                <w:rFonts w:ascii="Calibri" w:eastAsia="MS Mincho" w:hAnsi="Calibri"/>
                <w:sz w:val="24"/>
                <w:szCs w:val="24"/>
              </w:rPr>
              <w:t>Promuovere l’inserimento e l’integrazione all’interno della classe di appartenenza</w:t>
            </w:r>
          </w:p>
          <w:p w:rsidR="00591BBB" w:rsidRPr="002B5D67" w:rsidRDefault="00F37814"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00591BBB" w:rsidRPr="002B5D67">
              <w:rPr>
                <w:rFonts w:ascii="Calibri" w:eastAsia="MS Mincho" w:hAnsi="Calibri"/>
                <w:sz w:val="24"/>
                <w:szCs w:val="24"/>
              </w:rPr>
              <w:t>Valorizzare l’identità culturale</w:t>
            </w:r>
          </w:p>
          <w:p w:rsidR="00591BBB" w:rsidRPr="002B5D67" w:rsidRDefault="00F37814"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00591BBB" w:rsidRPr="002B5D67">
              <w:rPr>
                <w:rFonts w:ascii="Calibri" w:eastAsia="MS Mincho" w:hAnsi="Calibri"/>
                <w:sz w:val="24"/>
                <w:szCs w:val="24"/>
              </w:rPr>
              <w:t>Favorire lo scambio ed il confronto delle esperienze anche in ambito disciplinare</w:t>
            </w:r>
          </w:p>
          <w:p w:rsidR="00591BBB" w:rsidRPr="002B5D67" w:rsidRDefault="00F37814" w:rsidP="002B5D67">
            <w:pPr>
              <w:widowControl w:val="0"/>
              <w:tabs>
                <w:tab w:val="left" w:pos="720"/>
              </w:tabs>
              <w:spacing w:line="100" w:lineRule="atLeast"/>
              <w:jc w:val="both"/>
              <w:rPr>
                <w:rFonts w:ascii="Calibri" w:eastAsia="MS Mincho" w:hAnsi="Calibri"/>
                <w:sz w:val="24"/>
                <w:szCs w:val="24"/>
              </w:rPr>
            </w:pPr>
            <w:r w:rsidRPr="002B5D67">
              <w:rPr>
                <w:rFonts w:ascii="MS Mincho" w:eastAsia="MS Mincho" w:hAnsi="MS Mincho" w:cs="MS Mincho"/>
                <w:sz w:val="24"/>
                <w:szCs w:val="24"/>
              </w:rPr>
              <w:t xml:space="preserve">▢ </w:t>
            </w:r>
            <w:r w:rsidR="00591BBB" w:rsidRPr="002B5D67">
              <w:rPr>
                <w:rFonts w:ascii="Calibri" w:eastAsia="MS Mincho" w:hAnsi="Calibri"/>
                <w:sz w:val="24"/>
                <w:szCs w:val="24"/>
              </w:rPr>
              <w:t>Fornire gli strumenti linguistici di base per un successo formativo</w:t>
            </w:r>
          </w:p>
          <w:p w:rsidR="00591BBB" w:rsidRPr="002B5D67" w:rsidRDefault="00F37814" w:rsidP="002B5D67">
            <w:pPr>
              <w:widowControl w:val="0"/>
              <w:tabs>
                <w:tab w:val="left" w:pos="720"/>
              </w:tabs>
              <w:spacing w:line="100" w:lineRule="atLeast"/>
              <w:jc w:val="both"/>
              <w:rPr>
                <w:rFonts w:ascii="Calibri" w:eastAsia="MS Mincho" w:hAnsi="Calibri"/>
                <w:b/>
                <w:sz w:val="24"/>
                <w:szCs w:val="24"/>
              </w:rPr>
            </w:pPr>
            <w:r w:rsidRPr="002B5D67">
              <w:rPr>
                <w:rFonts w:ascii="MS Mincho" w:eastAsia="MS Mincho" w:hAnsi="MS Mincho" w:cs="MS Mincho"/>
                <w:sz w:val="24"/>
                <w:szCs w:val="24"/>
              </w:rPr>
              <w:t xml:space="preserve">▢ </w:t>
            </w:r>
            <w:r w:rsidR="00591BBB" w:rsidRPr="002B5D67">
              <w:rPr>
                <w:rFonts w:ascii="Calibri" w:eastAsia="MS Mincho" w:hAnsi="Calibri"/>
                <w:sz w:val="24"/>
                <w:szCs w:val="24"/>
              </w:rPr>
              <w:t>Favorire la crescita globale di proseguire con profitto e a</w:t>
            </w:r>
            <w:r w:rsidR="006B064A">
              <w:rPr>
                <w:rFonts w:ascii="Calibri" w:eastAsia="MS Mincho" w:hAnsi="Calibri"/>
                <w:sz w:val="24"/>
                <w:szCs w:val="24"/>
              </w:rPr>
              <w:t xml:space="preserve">utonomia l’iter scolastico </w:t>
            </w:r>
            <w:r w:rsidR="00591BBB" w:rsidRPr="002B5D67">
              <w:rPr>
                <w:rFonts w:ascii="Calibri" w:eastAsia="MS Mincho" w:hAnsi="Calibri"/>
                <w:sz w:val="24"/>
                <w:szCs w:val="24"/>
              </w:rPr>
              <w:t>dell’alunno</w:t>
            </w:r>
          </w:p>
          <w:p w:rsidR="00591BBB" w:rsidRPr="002B5D67" w:rsidRDefault="00591BBB" w:rsidP="002B5D67">
            <w:pPr>
              <w:widowControl w:val="0"/>
              <w:spacing w:line="100" w:lineRule="atLeast"/>
              <w:rPr>
                <w:rFonts w:ascii="Calibri" w:eastAsia="MS Mincho" w:hAnsi="Calibri"/>
                <w:sz w:val="24"/>
                <w:szCs w:val="24"/>
                <w:u w:val="single"/>
              </w:rPr>
            </w:pPr>
          </w:p>
        </w:tc>
      </w:tr>
    </w:tbl>
    <w:p w:rsidR="00C75421" w:rsidRDefault="00C75421" w:rsidP="004E44FD">
      <w:pPr>
        <w:autoSpaceDE w:val="0"/>
        <w:rPr>
          <w:rFonts w:ascii="Calibri" w:eastAsia="Calibri" w:hAnsi="Calibri" w:cs="Times"/>
          <w:b/>
          <w:sz w:val="28"/>
          <w:szCs w:val="28"/>
          <w:u w:val="single"/>
          <w:lang w:eastAsia="en-US"/>
        </w:rPr>
      </w:pPr>
    </w:p>
    <w:p w:rsidR="00BE0EB3" w:rsidRDefault="00BE0EB3" w:rsidP="004E44FD">
      <w:pPr>
        <w:autoSpaceDE w:val="0"/>
        <w:rPr>
          <w:rFonts w:ascii="Calibri" w:eastAsia="Calibri" w:hAnsi="Calibri" w:cs="Times"/>
          <w:b/>
          <w:sz w:val="28"/>
          <w:szCs w:val="28"/>
          <w:u w:val="single"/>
          <w:lang w:eastAsia="en-US"/>
        </w:rPr>
      </w:pPr>
    </w:p>
    <w:p w:rsidR="00FE0C29" w:rsidRDefault="00FE0C29" w:rsidP="004E44FD">
      <w:pPr>
        <w:autoSpaceDE w:val="0"/>
        <w:rPr>
          <w:rFonts w:ascii="Calibri" w:eastAsia="Calibri" w:hAnsi="Calibri" w:cs="Times"/>
          <w:b/>
          <w:sz w:val="28"/>
          <w:szCs w:val="28"/>
          <w:u w:val="single"/>
          <w:lang w:eastAsia="en-US"/>
        </w:rPr>
      </w:pPr>
    </w:p>
    <w:p w:rsidR="00FE0C29" w:rsidRDefault="00FE0C29" w:rsidP="004E44FD">
      <w:pPr>
        <w:autoSpaceDE w:val="0"/>
        <w:rPr>
          <w:rFonts w:ascii="Calibri" w:eastAsia="Calibri" w:hAnsi="Calibri" w:cs="Times"/>
          <w:b/>
          <w:sz w:val="28"/>
          <w:szCs w:val="28"/>
          <w:u w:val="single"/>
          <w:lang w:eastAsia="en-US"/>
        </w:rPr>
      </w:pPr>
    </w:p>
    <w:p w:rsidR="004E44FD" w:rsidRPr="004E44FD" w:rsidRDefault="004E44FD" w:rsidP="004E44FD">
      <w:pPr>
        <w:autoSpaceDE w:val="0"/>
        <w:rPr>
          <w:rFonts w:ascii="Calibri" w:eastAsia="Calibri" w:hAnsi="Calibri" w:cs="Times"/>
          <w:sz w:val="28"/>
          <w:szCs w:val="28"/>
          <w:u w:val="single"/>
          <w:lang w:eastAsia="en-US"/>
        </w:rPr>
      </w:pPr>
      <w:r>
        <w:rPr>
          <w:rFonts w:ascii="Calibri" w:eastAsia="Calibri" w:hAnsi="Calibri" w:cs="Times"/>
          <w:b/>
          <w:sz w:val="28"/>
          <w:szCs w:val="28"/>
          <w:u w:val="single"/>
          <w:lang w:eastAsia="en-US"/>
        </w:rPr>
        <w:lastRenderedPageBreak/>
        <w:t>G</w:t>
      </w:r>
      <w:r w:rsidRPr="004E44FD">
        <w:rPr>
          <w:rFonts w:ascii="Calibri" w:eastAsia="Calibri" w:hAnsi="Calibri" w:cs="Times"/>
          <w:b/>
          <w:sz w:val="28"/>
          <w:szCs w:val="28"/>
          <w:u w:val="single"/>
          <w:lang w:eastAsia="en-US"/>
        </w:rPr>
        <w:t xml:space="preserve">. STRATEGIE E METODOLOGIE DIDATTICHE </w:t>
      </w:r>
      <w:r w:rsidR="00FE0C29" w:rsidRPr="00FE0C29">
        <w:rPr>
          <w:rFonts w:ascii="Calibri" w:eastAsia="Calibri" w:hAnsi="Calibri" w:cs="Times"/>
          <w:b/>
          <w:sz w:val="28"/>
          <w:szCs w:val="28"/>
          <w:lang w:eastAsia="en-US"/>
        </w:rPr>
        <w:t>(PER LA PRIMARIA E SSPG)</w:t>
      </w:r>
      <w:r w:rsidR="00FE0C29">
        <w:rPr>
          <w:rFonts w:ascii="Calibri" w:eastAsia="Calibri" w:hAnsi="Calibri" w:cs="Times"/>
          <w:b/>
          <w:sz w:val="28"/>
          <w:szCs w:val="28"/>
          <w:u w:val="single"/>
          <w:lang w:eastAsia="en-US"/>
        </w:rPr>
        <w:t xml:space="preserve"> </w:t>
      </w:r>
      <w:r w:rsidR="00750C92">
        <w:rPr>
          <w:rFonts w:ascii="Calibri" w:eastAsia="Calibri" w:hAnsi="Calibri" w:cs="Times"/>
          <w:sz w:val="24"/>
          <w:szCs w:val="24"/>
          <w:lang w:eastAsia="en-US"/>
        </w:rPr>
        <w:t>(spuntare con una crocetta</w:t>
      </w:r>
      <w:r w:rsidRPr="00750C92">
        <w:rPr>
          <w:rFonts w:ascii="Calibri" w:eastAsia="Calibri" w:hAnsi="Calibri" w:cs="Times"/>
          <w:sz w:val="24"/>
          <w:szCs w:val="24"/>
          <w:lang w:eastAsia="en-US"/>
        </w:rPr>
        <w:t>)</w:t>
      </w:r>
    </w:p>
    <w:p w:rsidR="004E44FD" w:rsidRPr="00C75421" w:rsidRDefault="004E44FD" w:rsidP="00C75421">
      <w:pPr>
        <w:tabs>
          <w:tab w:val="left" w:pos="1600"/>
        </w:tabs>
        <w:rPr>
          <w:rFonts w:ascii="Calibri" w:hAnsi="Calibri" w:cs="Calibri"/>
          <w:sz w:val="18"/>
        </w:rPr>
      </w:pPr>
    </w:p>
    <w:tbl>
      <w:tblPr>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2"/>
      </w:tblGrid>
      <w:tr w:rsidR="004E44FD" w:rsidTr="002B5D67">
        <w:trPr>
          <w:trHeight w:val="1821"/>
        </w:trPr>
        <w:tc>
          <w:tcPr>
            <w:tcW w:w="10812" w:type="dxa"/>
            <w:shd w:val="clear" w:color="auto" w:fill="auto"/>
          </w:tcPr>
          <w:p w:rsidR="004E44FD" w:rsidRPr="002B5D67" w:rsidRDefault="004E44FD" w:rsidP="002B5D67">
            <w:pPr>
              <w:autoSpaceDE w:val="0"/>
              <w:rPr>
                <w:rFonts w:ascii="Calibri" w:eastAsia="MS Mincho" w:hAnsi="Calibri" w:cs="Calibri"/>
                <w:sz w:val="24"/>
                <w:szCs w:val="24"/>
              </w:rPr>
            </w:pPr>
          </w:p>
          <w:p w:rsidR="004E44FD" w:rsidRPr="002B5D67" w:rsidRDefault="004E44FD" w:rsidP="002B5D67">
            <w:pPr>
              <w:autoSpaceDE w:val="0"/>
              <w:rPr>
                <w:rFonts w:ascii="Calibri" w:eastAsia="MS Mincho" w:hAnsi="Calibri" w:cs="Calibri"/>
                <w:sz w:val="24"/>
                <w:szCs w:val="24"/>
              </w:rPr>
            </w:pPr>
            <w:r w:rsidRPr="002B5D67">
              <w:rPr>
                <w:rFonts w:ascii="Calibri" w:eastAsia="MS Mincho" w:hAnsi="Calibri" w:cs="Arial"/>
                <w:sz w:val="24"/>
                <w:szCs w:val="24"/>
              </w:rPr>
              <w:t xml:space="preserve">□ </w:t>
            </w:r>
            <w:r w:rsidRPr="002B5D67">
              <w:rPr>
                <w:rFonts w:ascii="Calibri" w:eastAsia="MS Mincho" w:hAnsi="Calibri" w:cs="Calibri"/>
                <w:sz w:val="24"/>
                <w:szCs w:val="24"/>
              </w:rPr>
              <w:t>attività didattiche personalizzate</w:t>
            </w:r>
            <w:r w:rsidR="00B26585" w:rsidRPr="002B5D67">
              <w:rPr>
                <w:rFonts w:ascii="Calibri" w:eastAsia="MS Mincho" w:hAnsi="Calibri" w:cs="Calibri"/>
                <w:sz w:val="24"/>
                <w:szCs w:val="24"/>
              </w:rPr>
              <w:t xml:space="preserve"> e semplificate</w:t>
            </w:r>
          </w:p>
          <w:p w:rsidR="004E44FD" w:rsidRPr="002B5D67" w:rsidRDefault="004E44FD" w:rsidP="002B5D67">
            <w:pPr>
              <w:autoSpaceDE w:val="0"/>
              <w:rPr>
                <w:rFonts w:ascii="Calibri" w:eastAsia="MS Mincho" w:hAnsi="Calibri" w:cs="Calibri"/>
                <w:sz w:val="24"/>
                <w:szCs w:val="24"/>
              </w:rPr>
            </w:pPr>
          </w:p>
          <w:p w:rsidR="004E44FD" w:rsidRPr="002B5D67" w:rsidRDefault="004E44FD" w:rsidP="002B5D67">
            <w:pPr>
              <w:autoSpaceDE w:val="0"/>
              <w:rPr>
                <w:rFonts w:ascii="Calibri" w:eastAsia="MS Mincho" w:hAnsi="Calibri" w:cs="Calibri"/>
                <w:sz w:val="24"/>
                <w:szCs w:val="24"/>
              </w:rPr>
            </w:pPr>
            <w:r w:rsidRPr="002B5D67">
              <w:rPr>
                <w:rFonts w:ascii="Calibri" w:eastAsia="MS Mincho" w:hAnsi="Calibri" w:cs="Arial"/>
                <w:sz w:val="24"/>
                <w:szCs w:val="24"/>
              </w:rPr>
              <w:t>□</w:t>
            </w:r>
            <w:r w:rsidRPr="002B5D67">
              <w:rPr>
                <w:rFonts w:ascii="Calibri" w:eastAsia="MS Mincho" w:hAnsi="Calibri" w:cs="Calibri"/>
                <w:sz w:val="24"/>
                <w:szCs w:val="24"/>
              </w:rPr>
              <w:t xml:space="preserve"> attività laboratoriali</w:t>
            </w:r>
          </w:p>
          <w:p w:rsidR="004E44FD" w:rsidRPr="002B5D67" w:rsidRDefault="004E44FD" w:rsidP="002B5D67">
            <w:pPr>
              <w:autoSpaceDE w:val="0"/>
              <w:rPr>
                <w:rFonts w:ascii="Calibri" w:eastAsia="MS Mincho" w:hAnsi="Calibri" w:cs="Calibri"/>
                <w:sz w:val="24"/>
                <w:szCs w:val="24"/>
              </w:rPr>
            </w:pPr>
          </w:p>
          <w:p w:rsidR="004E44FD" w:rsidRPr="002B5D67" w:rsidRDefault="004E44FD" w:rsidP="002B5D67">
            <w:pPr>
              <w:autoSpaceDE w:val="0"/>
              <w:rPr>
                <w:rFonts w:ascii="Calibri" w:eastAsia="MS Mincho" w:hAnsi="Calibri" w:cs="Calibri"/>
                <w:sz w:val="24"/>
                <w:szCs w:val="24"/>
              </w:rPr>
            </w:pPr>
            <w:r w:rsidRPr="002B5D67">
              <w:rPr>
                <w:rFonts w:ascii="Calibri" w:eastAsia="MS Mincho" w:hAnsi="Calibri" w:cs="Arial"/>
                <w:sz w:val="24"/>
                <w:szCs w:val="24"/>
              </w:rPr>
              <w:t xml:space="preserve">□ </w:t>
            </w:r>
            <w:r w:rsidRPr="002B5D67">
              <w:rPr>
                <w:rFonts w:ascii="Calibri" w:eastAsia="MS Mincho" w:hAnsi="Calibri" w:cs="Calibri"/>
                <w:sz w:val="24"/>
                <w:szCs w:val="24"/>
              </w:rPr>
              <w:t>cooperative learning</w:t>
            </w:r>
          </w:p>
          <w:p w:rsidR="004E44FD" w:rsidRPr="002B5D67" w:rsidRDefault="004E44FD" w:rsidP="002B5D67">
            <w:pPr>
              <w:autoSpaceDE w:val="0"/>
              <w:rPr>
                <w:rFonts w:ascii="Calibri" w:eastAsia="MS Mincho" w:hAnsi="Calibri" w:cs="Calibri"/>
                <w:sz w:val="24"/>
                <w:szCs w:val="24"/>
              </w:rPr>
            </w:pPr>
          </w:p>
          <w:p w:rsidR="004E44FD" w:rsidRPr="002B5D67" w:rsidRDefault="004E44FD" w:rsidP="002B5D67">
            <w:pPr>
              <w:autoSpaceDE w:val="0"/>
              <w:rPr>
                <w:rFonts w:ascii="Calibri" w:eastAsia="MS Mincho" w:hAnsi="Calibri" w:cs="Calibri"/>
                <w:sz w:val="24"/>
                <w:szCs w:val="24"/>
              </w:rPr>
            </w:pPr>
            <w:r w:rsidRPr="002B5D67">
              <w:rPr>
                <w:rFonts w:ascii="Calibri" w:eastAsia="MS Mincho" w:hAnsi="Calibri" w:cs="Arial"/>
                <w:sz w:val="24"/>
                <w:szCs w:val="24"/>
              </w:rPr>
              <w:t>□</w:t>
            </w:r>
            <w:r w:rsidRPr="002B5D67">
              <w:rPr>
                <w:rFonts w:ascii="Calibri" w:eastAsia="MS Mincho" w:hAnsi="Calibri" w:cs="Arial"/>
                <w:sz w:val="40"/>
                <w:szCs w:val="40"/>
              </w:rPr>
              <w:t xml:space="preserve"> </w:t>
            </w:r>
            <w:r w:rsidRPr="002B5D67">
              <w:rPr>
                <w:rFonts w:ascii="Calibri" w:eastAsia="MS Mincho" w:hAnsi="Calibri" w:cs="Calibri"/>
                <w:sz w:val="24"/>
                <w:szCs w:val="24"/>
              </w:rPr>
              <w:t>peertutoring</w:t>
            </w:r>
          </w:p>
          <w:p w:rsidR="00CE4E8C" w:rsidRPr="002B5D67" w:rsidRDefault="00CE4E8C" w:rsidP="002B5D67">
            <w:pPr>
              <w:autoSpaceDE w:val="0"/>
              <w:rPr>
                <w:rFonts w:ascii="Calibri" w:eastAsia="MS Mincho" w:hAnsi="Calibri" w:cs="Calibri"/>
                <w:sz w:val="24"/>
                <w:szCs w:val="24"/>
              </w:rPr>
            </w:pPr>
          </w:p>
          <w:p w:rsidR="004E44FD" w:rsidRPr="002B5D67" w:rsidRDefault="00CE4E8C" w:rsidP="002B5D67">
            <w:pPr>
              <w:autoSpaceDE w:val="0"/>
              <w:rPr>
                <w:rFonts w:ascii="Calibri" w:eastAsia="MS Mincho" w:hAnsi="Calibri" w:cs="Arial"/>
                <w:sz w:val="24"/>
                <w:szCs w:val="24"/>
              </w:rPr>
            </w:pPr>
            <w:r w:rsidRPr="002B5D67">
              <w:rPr>
                <w:rFonts w:ascii="Calibri" w:eastAsia="MS Mincho" w:hAnsi="Calibri" w:cs="Arial"/>
                <w:sz w:val="24"/>
                <w:szCs w:val="24"/>
              </w:rPr>
              <w:t>□ esercitazioni individuali</w:t>
            </w:r>
          </w:p>
          <w:p w:rsidR="005B5188" w:rsidRPr="002B5D67" w:rsidRDefault="005B5188" w:rsidP="002B5D67">
            <w:pPr>
              <w:autoSpaceDE w:val="0"/>
              <w:rPr>
                <w:rFonts w:ascii="Calibri" w:eastAsia="MS Mincho" w:hAnsi="Calibri" w:cs="Arial"/>
                <w:sz w:val="24"/>
                <w:szCs w:val="24"/>
              </w:rPr>
            </w:pPr>
          </w:p>
          <w:p w:rsidR="005B5188" w:rsidRPr="002B5D67" w:rsidRDefault="005B5188" w:rsidP="002B5D67">
            <w:pPr>
              <w:autoSpaceDE w:val="0"/>
              <w:rPr>
                <w:rFonts w:ascii="Calibri" w:eastAsia="MS Mincho" w:hAnsi="Calibri" w:cs="Arial"/>
                <w:sz w:val="24"/>
                <w:szCs w:val="24"/>
              </w:rPr>
            </w:pPr>
            <w:r w:rsidRPr="002B5D67">
              <w:rPr>
                <w:rFonts w:ascii="Calibri" w:eastAsia="MS Mincho" w:hAnsi="Calibri" w:cs="Arial"/>
                <w:sz w:val="24"/>
                <w:szCs w:val="24"/>
              </w:rPr>
              <w:t>□ uso di immagini</w:t>
            </w:r>
          </w:p>
          <w:p w:rsidR="005B5188" w:rsidRPr="002B5D67" w:rsidRDefault="005B5188" w:rsidP="002B5D67">
            <w:pPr>
              <w:autoSpaceDE w:val="0"/>
              <w:rPr>
                <w:rFonts w:ascii="Calibri" w:eastAsia="MS Mincho" w:hAnsi="Calibri" w:cs="Arial"/>
                <w:sz w:val="24"/>
                <w:szCs w:val="24"/>
              </w:rPr>
            </w:pPr>
          </w:p>
          <w:p w:rsidR="005B5188" w:rsidRPr="002B5D67" w:rsidRDefault="005B5188" w:rsidP="002B5D67">
            <w:pPr>
              <w:autoSpaceDE w:val="0"/>
              <w:rPr>
                <w:rFonts w:ascii="Calibri" w:eastAsia="MS Mincho" w:hAnsi="Calibri" w:cs="Arial"/>
                <w:sz w:val="24"/>
                <w:szCs w:val="24"/>
              </w:rPr>
            </w:pPr>
            <w:r w:rsidRPr="002B5D67">
              <w:rPr>
                <w:rFonts w:ascii="Calibri" w:eastAsia="MS Mincho" w:hAnsi="Calibri" w:cs="Arial"/>
                <w:sz w:val="24"/>
                <w:szCs w:val="24"/>
              </w:rPr>
              <w:t>□ uso della lavagna</w:t>
            </w:r>
          </w:p>
          <w:p w:rsidR="00CE4E8C" w:rsidRPr="002B5D67" w:rsidRDefault="00CE4E8C" w:rsidP="002B5D67">
            <w:pPr>
              <w:autoSpaceDE w:val="0"/>
              <w:rPr>
                <w:rFonts w:ascii="Calibri" w:eastAsia="MS Mincho" w:hAnsi="Calibri" w:cs="Calibri"/>
                <w:sz w:val="24"/>
                <w:szCs w:val="24"/>
              </w:rPr>
            </w:pPr>
          </w:p>
          <w:p w:rsidR="004E44FD" w:rsidRPr="002B5D67" w:rsidRDefault="004E44FD" w:rsidP="002B5D67">
            <w:pPr>
              <w:autoSpaceDE w:val="0"/>
              <w:rPr>
                <w:rFonts w:ascii="Calibri" w:eastAsia="MS Mincho" w:hAnsi="Calibri" w:cs="Calibri"/>
                <w:sz w:val="24"/>
                <w:szCs w:val="24"/>
              </w:rPr>
            </w:pPr>
            <w:r w:rsidRPr="002B5D67">
              <w:rPr>
                <w:rFonts w:ascii="Calibri" w:eastAsia="MS Mincho" w:hAnsi="Calibri" w:cs="Arial"/>
                <w:sz w:val="24"/>
                <w:szCs w:val="24"/>
              </w:rPr>
              <w:t xml:space="preserve">□ </w:t>
            </w:r>
            <w:r w:rsidRPr="002B5D67">
              <w:rPr>
                <w:rFonts w:ascii="Calibri" w:eastAsia="MS Mincho" w:hAnsi="Calibri" w:cs="Calibri"/>
                <w:sz w:val="24"/>
                <w:szCs w:val="24"/>
              </w:rPr>
              <w:t>utilizzo di mappe, schemi, formulari e dispense sintetiche forniti anche dagli insegnanti</w:t>
            </w:r>
          </w:p>
          <w:p w:rsidR="004E44FD" w:rsidRPr="002B5D67" w:rsidRDefault="004E44FD" w:rsidP="002B5D67">
            <w:pPr>
              <w:autoSpaceDE w:val="0"/>
              <w:rPr>
                <w:rFonts w:ascii="Calibri" w:eastAsia="MS Mincho" w:hAnsi="Calibri" w:cs="Calibri"/>
                <w:sz w:val="24"/>
                <w:szCs w:val="24"/>
              </w:rPr>
            </w:pPr>
          </w:p>
          <w:p w:rsidR="004E44FD" w:rsidRPr="002B5D67" w:rsidRDefault="004E44FD" w:rsidP="002B5D67">
            <w:pPr>
              <w:widowControl w:val="0"/>
              <w:suppressAutoHyphens w:val="0"/>
              <w:autoSpaceDE w:val="0"/>
              <w:autoSpaceDN w:val="0"/>
              <w:adjustRightInd w:val="0"/>
              <w:spacing w:after="240"/>
              <w:rPr>
                <w:rFonts w:ascii="Calibri" w:eastAsia="Calibri" w:hAnsi="Calibri" w:cs="Arial"/>
                <w:sz w:val="24"/>
                <w:szCs w:val="24"/>
                <w:lang w:eastAsia="en-US"/>
              </w:rPr>
            </w:pPr>
            <w:r w:rsidRPr="002B5D67">
              <w:rPr>
                <w:rFonts w:ascii="Calibri" w:eastAsia="MS Mincho" w:hAnsi="Calibri" w:cs="Arial"/>
                <w:sz w:val="24"/>
                <w:szCs w:val="24"/>
              </w:rPr>
              <w:t xml:space="preserve">□ </w:t>
            </w:r>
            <w:r w:rsidR="00B26585" w:rsidRPr="002B5D67">
              <w:rPr>
                <w:rFonts w:ascii="Calibri" w:eastAsia="Calibri" w:hAnsi="Calibri" w:cs="Arial"/>
                <w:sz w:val="24"/>
                <w:szCs w:val="24"/>
                <w:lang w:eastAsia="en-US"/>
              </w:rPr>
              <w:t>u</w:t>
            </w:r>
            <w:r w:rsidRPr="002B5D67">
              <w:rPr>
                <w:rFonts w:ascii="Calibri" w:eastAsia="Calibri" w:hAnsi="Calibri" w:cs="Arial"/>
                <w:sz w:val="24"/>
                <w:szCs w:val="24"/>
                <w:lang w:eastAsia="en-US"/>
              </w:rPr>
              <w:t xml:space="preserve">tilizzo di materiali multimediali ad integrazione della lezione </w:t>
            </w:r>
          </w:p>
          <w:p w:rsidR="00CE4E8C" w:rsidRPr="002B5D67" w:rsidRDefault="004E44FD" w:rsidP="002B5D67">
            <w:pPr>
              <w:widowControl w:val="0"/>
              <w:suppressAutoHyphens w:val="0"/>
              <w:autoSpaceDE w:val="0"/>
              <w:autoSpaceDN w:val="0"/>
              <w:adjustRightInd w:val="0"/>
              <w:spacing w:after="240"/>
              <w:rPr>
                <w:rFonts w:ascii="Calibri" w:eastAsia="Calibri" w:hAnsi="Calibri" w:cs="Arial"/>
                <w:sz w:val="24"/>
                <w:szCs w:val="24"/>
                <w:lang w:eastAsia="en-US"/>
              </w:rPr>
            </w:pPr>
            <w:r w:rsidRPr="002B5D67">
              <w:rPr>
                <w:rFonts w:ascii="Calibri" w:eastAsia="MS Mincho" w:hAnsi="Calibri" w:cs="Arial"/>
                <w:sz w:val="24"/>
                <w:szCs w:val="24"/>
              </w:rPr>
              <w:t xml:space="preserve">□ </w:t>
            </w:r>
            <w:r w:rsidR="00B26585" w:rsidRPr="002B5D67">
              <w:rPr>
                <w:rFonts w:ascii="Calibri" w:eastAsia="Calibri" w:hAnsi="Calibri" w:cs="Arial"/>
                <w:sz w:val="24"/>
                <w:szCs w:val="24"/>
                <w:lang w:eastAsia="en-US"/>
              </w:rPr>
              <w:t>f</w:t>
            </w:r>
            <w:r w:rsidRPr="002B5D67">
              <w:rPr>
                <w:rFonts w:ascii="Calibri" w:eastAsia="Calibri" w:hAnsi="Calibri" w:cs="Arial"/>
                <w:sz w:val="24"/>
                <w:szCs w:val="24"/>
                <w:lang w:eastAsia="en-US"/>
              </w:rPr>
              <w:t>a</w:t>
            </w:r>
            <w:r w:rsidR="00B26585" w:rsidRPr="002B5D67">
              <w:rPr>
                <w:rFonts w:ascii="Calibri" w:eastAsia="Calibri" w:hAnsi="Calibri" w:cs="Arial"/>
                <w:sz w:val="24"/>
                <w:szCs w:val="24"/>
                <w:lang w:eastAsia="en-US"/>
              </w:rPr>
              <w:t>r lavorare con il testo aperto o</w:t>
            </w:r>
            <w:r w:rsidRPr="002B5D67">
              <w:rPr>
                <w:rFonts w:ascii="Calibri" w:eastAsia="Calibri" w:hAnsi="Calibri" w:cs="Arial"/>
                <w:sz w:val="24"/>
                <w:szCs w:val="24"/>
                <w:lang w:eastAsia="en-US"/>
              </w:rPr>
              <w:t xml:space="preserve"> con mappe concettuali </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00B26585" w:rsidRPr="002B5D67">
              <w:rPr>
                <w:rFonts w:ascii="Calibri" w:eastAsia="Calibri" w:hAnsi="Calibri" w:cs="Arial"/>
                <w:sz w:val="24"/>
                <w:szCs w:val="24"/>
                <w:lang w:eastAsia="en-US"/>
              </w:rPr>
              <w:t>f</w:t>
            </w:r>
            <w:r w:rsidRPr="002B5D67">
              <w:rPr>
                <w:rFonts w:ascii="Calibri" w:eastAsia="Calibri" w:hAnsi="Calibri" w:cs="Arial"/>
                <w:sz w:val="24"/>
                <w:szCs w:val="24"/>
                <w:lang w:eastAsia="en-US"/>
              </w:rPr>
              <w:t>a</w:t>
            </w:r>
            <w:r w:rsidR="00B26585" w:rsidRPr="002B5D67">
              <w:rPr>
                <w:rFonts w:ascii="Calibri" w:eastAsia="Calibri" w:hAnsi="Calibri" w:cs="Arial"/>
                <w:sz w:val="24"/>
                <w:szCs w:val="24"/>
                <w:lang w:eastAsia="en-US"/>
              </w:rPr>
              <w:t>r lavorare con il testo aperto o</w:t>
            </w:r>
            <w:r w:rsidRPr="002B5D67">
              <w:rPr>
                <w:rFonts w:ascii="Calibri" w:eastAsia="Calibri" w:hAnsi="Calibri" w:cs="Arial"/>
                <w:sz w:val="24"/>
                <w:szCs w:val="24"/>
                <w:lang w:eastAsia="en-US"/>
              </w:rPr>
              <w:t xml:space="preserve"> con mappe concettuali durante le verifiche </w:t>
            </w:r>
            <w:r w:rsidR="00CE4E8C" w:rsidRPr="002B5D67">
              <w:rPr>
                <w:rFonts w:ascii="Calibri" w:eastAsia="Calibri" w:hAnsi="Calibri" w:cs="Arial"/>
                <w:sz w:val="24"/>
                <w:szCs w:val="24"/>
                <w:lang w:eastAsia="en-US"/>
              </w:rPr>
              <w:t xml:space="preserve">orali e </w:t>
            </w:r>
            <w:r w:rsidRPr="002B5D67">
              <w:rPr>
                <w:rFonts w:ascii="Calibri" w:eastAsia="Calibri" w:hAnsi="Calibri" w:cs="Arial"/>
                <w:sz w:val="24"/>
                <w:szCs w:val="24"/>
                <w:lang w:eastAsia="en-US"/>
              </w:rPr>
              <w:t xml:space="preserve">scritte. </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00B26585" w:rsidRPr="002B5D67">
              <w:rPr>
                <w:rFonts w:ascii="Calibri" w:eastAsia="Calibri" w:hAnsi="Calibri" w:cs="Arial"/>
                <w:sz w:val="24"/>
                <w:szCs w:val="24"/>
                <w:lang w:eastAsia="en-US"/>
              </w:rPr>
              <w:t>d</w:t>
            </w:r>
            <w:r w:rsidRPr="002B5D67">
              <w:rPr>
                <w:rFonts w:ascii="Calibri" w:eastAsia="Calibri" w:hAnsi="Calibri" w:cs="Arial"/>
                <w:sz w:val="24"/>
                <w:szCs w:val="24"/>
                <w:lang w:eastAsia="en-US"/>
              </w:rPr>
              <w:t xml:space="preserve">are la possibilità di ripassare prima dell’interrogazione </w:t>
            </w:r>
          </w:p>
          <w:p w:rsidR="00B26585" w:rsidRPr="002B5D67" w:rsidRDefault="004E44FD" w:rsidP="002B5D67">
            <w:pPr>
              <w:widowControl w:val="0"/>
              <w:suppressAutoHyphens w:val="0"/>
              <w:autoSpaceDE w:val="0"/>
              <w:autoSpaceDN w:val="0"/>
              <w:adjustRightInd w:val="0"/>
              <w:spacing w:after="240"/>
              <w:rPr>
                <w:rFonts w:ascii="Calibri" w:eastAsia="Calibri" w:hAnsi="Calibri" w:cs="Arial"/>
                <w:sz w:val="24"/>
                <w:szCs w:val="24"/>
                <w:lang w:eastAsia="en-US"/>
              </w:rPr>
            </w:pPr>
            <w:r w:rsidRPr="002B5D67">
              <w:rPr>
                <w:rFonts w:ascii="Calibri" w:eastAsia="MS Mincho" w:hAnsi="Calibri" w:cs="Arial"/>
                <w:sz w:val="24"/>
                <w:szCs w:val="24"/>
              </w:rPr>
              <w:t>□</w:t>
            </w:r>
            <w:r w:rsidRPr="002B5D67">
              <w:rPr>
                <w:rFonts w:ascii="Calibri" w:eastAsia="MS Mincho" w:hAnsi="Calibri" w:cs="Calibri"/>
                <w:sz w:val="24"/>
                <w:szCs w:val="24"/>
              </w:rPr>
              <w:t xml:space="preserve"> </w:t>
            </w:r>
            <w:r w:rsidRPr="002B5D67">
              <w:rPr>
                <w:rFonts w:ascii="Calibri" w:eastAsia="Calibri" w:hAnsi="Calibri" w:cs="Arial"/>
                <w:sz w:val="24"/>
                <w:szCs w:val="24"/>
                <w:lang w:eastAsia="en-US"/>
              </w:rPr>
              <w:t xml:space="preserve">uso </w:t>
            </w:r>
            <w:r w:rsidR="00B26585" w:rsidRPr="002B5D67">
              <w:rPr>
                <w:rFonts w:ascii="Calibri" w:eastAsia="Calibri" w:hAnsi="Calibri" w:cs="Arial"/>
                <w:sz w:val="24"/>
                <w:szCs w:val="24"/>
                <w:lang w:eastAsia="en-US"/>
              </w:rPr>
              <w:t xml:space="preserve">del </w:t>
            </w:r>
            <w:r w:rsidRPr="002B5D67">
              <w:rPr>
                <w:rFonts w:ascii="Calibri" w:eastAsia="Calibri" w:hAnsi="Calibri" w:cs="Arial"/>
                <w:sz w:val="24"/>
                <w:szCs w:val="24"/>
                <w:lang w:eastAsia="en-US"/>
              </w:rPr>
              <w:t xml:space="preserve">testo </w:t>
            </w:r>
            <w:r w:rsidR="00B26585" w:rsidRPr="002B5D67">
              <w:rPr>
                <w:rFonts w:ascii="Calibri" w:eastAsia="Calibri" w:hAnsi="Calibri" w:cs="Arial"/>
                <w:sz w:val="24"/>
                <w:szCs w:val="24"/>
                <w:lang w:eastAsia="en-US"/>
              </w:rPr>
              <w:t xml:space="preserve">per evidenziare parole-chiave normalmente in uso </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00B26585" w:rsidRPr="002B5D67">
              <w:rPr>
                <w:rFonts w:ascii="Calibri" w:eastAsia="Calibri" w:hAnsi="Calibri" w:cs="Arial"/>
                <w:sz w:val="24"/>
                <w:szCs w:val="24"/>
                <w:lang w:eastAsia="en-US"/>
              </w:rPr>
              <w:t>p</w:t>
            </w:r>
            <w:r w:rsidRPr="002B5D67">
              <w:rPr>
                <w:rFonts w:ascii="Calibri" w:eastAsia="Calibri" w:hAnsi="Calibri" w:cs="Arial"/>
                <w:sz w:val="24"/>
                <w:szCs w:val="24"/>
                <w:lang w:eastAsia="en-US"/>
              </w:rPr>
              <w:t>rogrammare con l’alunno le verifiche</w:t>
            </w:r>
            <w:r w:rsidR="00B26585" w:rsidRPr="002B5D67">
              <w:rPr>
                <w:rFonts w:ascii="Calibri" w:eastAsia="Calibri" w:hAnsi="Calibri" w:cs="Arial"/>
                <w:sz w:val="24"/>
                <w:szCs w:val="24"/>
                <w:lang w:eastAsia="en-US"/>
              </w:rPr>
              <w:t xml:space="preserve"> </w:t>
            </w:r>
            <w:r w:rsidRPr="002B5D67">
              <w:rPr>
                <w:rFonts w:ascii="Calibri" w:eastAsia="Calibri" w:hAnsi="Calibri" w:cs="Arial"/>
                <w:sz w:val="24"/>
                <w:szCs w:val="24"/>
                <w:lang w:eastAsia="en-US"/>
              </w:rPr>
              <w:t xml:space="preserve">con congruo anticipo </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Pr="002B5D67">
              <w:rPr>
                <w:rFonts w:ascii="Calibri" w:eastAsia="Calibri" w:hAnsi="Calibri" w:cs="Arial"/>
                <w:sz w:val="24"/>
                <w:szCs w:val="24"/>
                <w:lang w:eastAsia="en-US"/>
              </w:rPr>
              <w:t xml:space="preserve">Concordare e specificare, con riferimento ai materiali di studio, gli argomenti per le verifiche </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Pr="002B5D67">
              <w:rPr>
                <w:rFonts w:ascii="Calibri" w:eastAsia="Calibri" w:hAnsi="Calibri" w:cs="Arial"/>
                <w:sz w:val="24"/>
                <w:szCs w:val="24"/>
                <w:lang w:eastAsia="en-US"/>
              </w:rPr>
              <w:t xml:space="preserve">Prevedere verifiche </w:t>
            </w:r>
            <w:r w:rsidR="00B26585" w:rsidRPr="002B5D67">
              <w:rPr>
                <w:rFonts w:ascii="Calibri" w:eastAsia="Calibri" w:hAnsi="Calibri" w:cs="Arial"/>
                <w:sz w:val="24"/>
                <w:szCs w:val="24"/>
                <w:lang w:eastAsia="en-US"/>
              </w:rPr>
              <w:t>scritte</w:t>
            </w:r>
            <w:r w:rsidRPr="002B5D67">
              <w:rPr>
                <w:rFonts w:ascii="Calibri" w:eastAsia="Calibri" w:hAnsi="Calibri" w:cs="Arial"/>
                <w:sz w:val="24"/>
                <w:szCs w:val="24"/>
                <w:lang w:eastAsia="en-US"/>
              </w:rPr>
              <w:t xml:space="preserve"> a compensazione di quelle </w:t>
            </w:r>
            <w:r w:rsidR="00B26585" w:rsidRPr="002B5D67">
              <w:rPr>
                <w:rFonts w:ascii="Calibri" w:eastAsia="Calibri" w:hAnsi="Calibri" w:cs="Arial"/>
                <w:sz w:val="24"/>
                <w:szCs w:val="24"/>
                <w:lang w:eastAsia="en-US"/>
              </w:rPr>
              <w:t>orali</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Pr="002B5D67">
              <w:rPr>
                <w:rFonts w:ascii="Calibri" w:eastAsia="Calibri" w:hAnsi="Calibri" w:cs="Arial"/>
                <w:sz w:val="24"/>
                <w:szCs w:val="24"/>
                <w:lang w:eastAsia="en-US"/>
              </w:rPr>
              <w:t xml:space="preserve">Introdurre prove in formato digitale. </w:t>
            </w:r>
          </w:p>
          <w:p w:rsidR="004E44FD" w:rsidRPr="002B5D67" w:rsidRDefault="004E44FD" w:rsidP="002B5D67">
            <w:pPr>
              <w:widowControl w:val="0"/>
              <w:suppressAutoHyphens w:val="0"/>
              <w:autoSpaceDE w:val="0"/>
              <w:autoSpaceDN w:val="0"/>
              <w:adjustRightInd w:val="0"/>
              <w:spacing w:after="240"/>
              <w:rPr>
                <w:rFonts w:ascii="Calibri" w:eastAsia="Calibri" w:hAnsi="Calibri" w:cs="Times"/>
                <w:sz w:val="24"/>
                <w:szCs w:val="24"/>
                <w:lang w:eastAsia="en-US"/>
              </w:rPr>
            </w:pPr>
            <w:r w:rsidRPr="002B5D67">
              <w:rPr>
                <w:rFonts w:ascii="Calibri" w:eastAsia="MS Mincho" w:hAnsi="Calibri" w:cs="Arial"/>
                <w:sz w:val="24"/>
                <w:szCs w:val="24"/>
              </w:rPr>
              <w:t xml:space="preserve">□ </w:t>
            </w:r>
            <w:r w:rsidRPr="002B5D67">
              <w:rPr>
                <w:rFonts w:ascii="Calibri" w:eastAsia="Calibri" w:hAnsi="Calibri" w:cs="Arial"/>
                <w:sz w:val="24"/>
                <w:szCs w:val="24"/>
                <w:lang w:eastAsia="en-US"/>
              </w:rPr>
              <w:t>Verifiche graduate</w:t>
            </w:r>
            <w:r w:rsidR="00B26585" w:rsidRPr="002B5D67">
              <w:rPr>
                <w:rFonts w:ascii="MS Mincho" w:eastAsia="MS Mincho" w:hAnsi="MS Mincho" w:cs="MS Mincho"/>
                <w:sz w:val="24"/>
                <w:szCs w:val="24"/>
                <w:lang w:eastAsia="en-US"/>
              </w:rPr>
              <w:t xml:space="preserve"> </w:t>
            </w:r>
            <w:r w:rsidRPr="002B5D67">
              <w:rPr>
                <w:rFonts w:ascii="Calibri" w:eastAsia="Calibri" w:hAnsi="Calibri" w:cs="Arial"/>
                <w:sz w:val="24"/>
                <w:szCs w:val="24"/>
                <w:lang w:eastAsia="en-US"/>
              </w:rPr>
              <w:t xml:space="preserve">che propongono quesiti che vanno dal meno complesso al più complesso. </w:t>
            </w:r>
          </w:p>
          <w:p w:rsidR="004E44FD" w:rsidRPr="002B5D67" w:rsidRDefault="004E44FD" w:rsidP="002B5D67">
            <w:pPr>
              <w:autoSpaceDE w:val="0"/>
              <w:rPr>
                <w:rFonts w:ascii="Calibri" w:eastAsia="MS Mincho" w:hAnsi="Calibri" w:cs="Calibri"/>
                <w:sz w:val="18"/>
              </w:rPr>
            </w:pPr>
          </w:p>
        </w:tc>
      </w:tr>
    </w:tbl>
    <w:p w:rsidR="004E44FD" w:rsidRDefault="004E44FD">
      <w:pPr>
        <w:widowControl w:val="0"/>
        <w:spacing w:line="100" w:lineRule="atLeast"/>
      </w:pPr>
    </w:p>
    <w:p w:rsidR="00E12AD5" w:rsidRDefault="00E12AD5" w:rsidP="00E23173">
      <w:pPr>
        <w:widowControl w:val="0"/>
        <w:suppressAutoHyphens w:val="0"/>
        <w:autoSpaceDE w:val="0"/>
        <w:autoSpaceDN w:val="0"/>
        <w:adjustRightInd w:val="0"/>
        <w:spacing w:after="240"/>
        <w:rPr>
          <w:rFonts w:ascii="Calibri" w:eastAsia="Calibri" w:hAnsi="Calibri" w:cs="Times"/>
          <w:b/>
          <w:sz w:val="28"/>
          <w:szCs w:val="28"/>
          <w:u w:val="single"/>
          <w:lang w:eastAsia="en-US"/>
        </w:rPr>
      </w:pPr>
    </w:p>
    <w:p w:rsidR="00F52BE3" w:rsidRDefault="00F52BE3" w:rsidP="00E23173">
      <w:pPr>
        <w:widowControl w:val="0"/>
        <w:suppressAutoHyphens w:val="0"/>
        <w:autoSpaceDE w:val="0"/>
        <w:autoSpaceDN w:val="0"/>
        <w:adjustRightInd w:val="0"/>
        <w:spacing w:after="240"/>
        <w:rPr>
          <w:rFonts w:ascii="Calibri" w:eastAsia="Calibri" w:hAnsi="Calibri" w:cs="Times"/>
          <w:b/>
          <w:sz w:val="28"/>
          <w:szCs w:val="28"/>
          <w:u w:val="single"/>
          <w:lang w:eastAsia="en-US"/>
        </w:rPr>
      </w:pPr>
    </w:p>
    <w:p w:rsidR="00E23173" w:rsidRDefault="00E23173" w:rsidP="00E23173">
      <w:pPr>
        <w:widowControl w:val="0"/>
        <w:suppressAutoHyphens w:val="0"/>
        <w:autoSpaceDE w:val="0"/>
        <w:autoSpaceDN w:val="0"/>
        <w:adjustRightInd w:val="0"/>
        <w:spacing w:after="240"/>
        <w:rPr>
          <w:rFonts w:ascii="Calibri" w:eastAsia="Calibri" w:hAnsi="Calibri" w:cs="Times"/>
          <w:b/>
          <w:sz w:val="28"/>
          <w:szCs w:val="28"/>
          <w:u w:val="single"/>
          <w:lang w:eastAsia="en-US"/>
        </w:rPr>
      </w:pPr>
      <w:r>
        <w:rPr>
          <w:rFonts w:ascii="Calibri" w:eastAsia="Calibri" w:hAnsi="Calibri" w:cs="Times"/>
          <w:b/>
          <w:sz w:val="28"/>
          <w:szCs w:val="28"/>
          <w:u w:val="single"/>
          <w:lang w:eastAsia="en-US"/>
        </w:rPr>
        <w:lastRenderedPageBreak/>
        <w:t>H</w:t>
      </w:r>
      <w:r w:rsidRPr="00E23173">
        <w:rPr>
          <w:rFonts w:ascii="Calibri" w:eastAsia="Calibri" w:hAnsi="Calibri" w:cs="Times"/>
          <w:b/>
          <w:sz w:val="28"/>
          <w:szCs w:val="28"/>
          <w:u w:val="single"/>
          <w:lang w:eastAsia="en-US"/>
        </w:rPr>
        <w:t xml:space="preserve">. STRATEGIE DI PERSONALIZZAZIONE/INDIVIDUALIZZAZIONE PER LA VERIFICA E VALUTAZIONE </w:t>
      </w:r>
      <w:r w:rsidR="00860490" w:rsidRPr="00860490">
        <w:rPr>
          <w:rFonts w:ascii="Calibri" w:eastAsia="Calibri" w:hAnsi="Calibri" w:cs="Times"/>
          <w:b/>
          <w:sz w:val="28"/>
          <w:szCs w:val="28"/>
          <w:lang w:eastAsia="en-US"/>
        </w:rPr>
        <w:t>(PER PRIMARIA E SSPG)</w:t>
      </w:r>
    </w:p>
    <w:p w:rsidR="007751E4" w:rsidRPr="00F52BE3" w:rsidRDefault="00E12AD5" w:rsidP="00F52BE3">
      <w:pPr>
        <w:pStyle w:val="NormaleWeb"/>
        <w:tabs>
          <w:tab w:val="left" w:pos="1890"/>
        </w:tabs>
        <w:spacing w:before="0" w:after="0"/>
        <w:jc w:val="both"/>
        <w:rPr>
          <w:rFonts w:ascii="Calibri" w:hAnsi="Calibri" w:cs="Verdana"/>
        </w:rPr>
      </w:pPr>
      <w:r w:rsidRPr="002B5D67">
        <w:rPr>
          <w:rFonts w:ascii="Calibri" w:hAnsi="Calibri" w:cs="Verdana"/>
        </w:rPr>
        <w:t>Occorre tener presente che se lo studente straniero non padroneggia il livello indipendente della lingua, non sarà facile per lui/lei sostenere un’interrogazione orale. Meglio allora sottoporre questionari a risposta chiusa (scelta multipla), oppure una serie di domande graduate per complessità il cui linguaggio tenga conto delle parole-chiave e dei concetti base espressi al momento della lezione e nelle mappe concettuali, in modo da fornire appigli linguistici di orientamento.</w:t>
      </w:r>
    </w:p>
    <w:p w:rsidR="000E7DAA" w:rsidRDefault="000E7DAA">
      <w:pPr>
        <w:widowControl w:val="0"/>
        <w:spacing w:line="100" w:lineRule="atLeast"/>
        <w:rPr>
          <w:rFonts w:ascii="Calibri" w:eastAsia="Calibri" w:hAnsi="Calibri" w:cs="Times"/>
          <w:sz w:val="28"/>
          <w:szCs w:val="28"/>
          <w:lang w:eastAsia="en-US"/>
        </w:rPr>
      </w:pPr>
    </w:p>
    <w:p w:rsidR="007D7679" w:rsidRPr="002B5D67" w:rsidRDefault="00E23173">
      <w:pPr>
        <w:widowControl w:val="0"/>
        <w:spacing w:line="100" w:lineRule="atLeast"/>
        <w:rPr>
          <w:rFonts w:ascii="Calibri" w:hAnsi="Calibri"/>
          <w:b/>
          <w:sz w:val="28"/>
        </w:rPr>
      </w:pPr>
      <w:r w:rsidRPr="002B5D67">
        <w:rPr>
          <w:rFonts w:ascii="Calibri" w:hAnsi="Calibri"/>
          <w:b/>
          <w:sz w:val="28"/>
        </w:rPr>
        <w:t>VERIFICA</w:t>
      </w:r>
      <w:r w:rsidR="00D86DF4" w:rsidRPr="002B5D67">
        <w:rPr>
          <w:rFonts w:ascii="Calibri" w:hAnsi="Calibri"/>
          <w:b/>
          <w:sz w:val="28"/>
        </w:rPr>
        <w:t xml:space="preserve"> </w:t>
      </w:r>
      <w:r w:rsidR="00D86DF4" w:rsidRPr="00E23173">
        <w:rPr>
          <w:rFonts w:ascii="Calibri" w:eastAsia="Calibri" w:hAnsi="Calibri" w:cs="Times"/>
          <w:sz w:val="28"/>
          <w:szCs w:val="28"/>
          <w:lang w:eastAsia="en-US"/>
        </w:rPr>
        <w:t>(spuntare con una</w:t>
      </w:r>
      <w:r w:rsidR="00806EB8">
        <w:rPr>
          <w:rFonts w:ascii="Calibri" w:eastAsia="Calibri" w:hAnsi="Calibri" w:cs="Times"/>
          <w:sz w:val="28"/>
          <w:szCs w:val="28"/>
          <w:lang w:eastAsia="en-US"/>
        </w:rPr>
        <w:t xml:space="preserve"> crocetta</w:t>
      </w:r>
      <w:r w:rsidR="00D86DF4" w:rsidRPr="00E23173">
        <w:rPr>
          <w:rFonts w:ascii="Calibri" w:eastAsia="Calibri" w:hAnsi="Calibri" w:cs="Times"/>
          <w:sz w:val="28"/>
          <w:szCs w:val="28"/>
          <w:lang w:eastAsia="en-US"/>
        </w:rPr>
        <w:t>)</w:t>
      </w:r>
    </w:p>
    <w:p w:rsidR="00E23173" w:rsidRPr="002B5D67" w:rsidRDefault="00E23173">
      <w:pPr>
        <w:widowControl w:val="0"/>
        <w:spacing w:line="100" w:lineRule="atLeast"/>
        <w:rPr>
          <w:rFonts w:ascii="Calibri" w:hAnsi="Calibri"/>
          <w:b/>
          <w:sz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5"/>
      </w:tblGrid>
      <w:tr w:rsidR="00E23173" w:rsidRPr="002B5D67" w:rsidTr="002B5D67">
        <w:trPr>
          <w:trHeight w:val="2995"/>
        </w:trPr>
        <w:tc>
          <w:tcPr>
            <w:tcW w:w="9915" w:type="dxa"/>
            <w:shd w:val="clear" w:color="auto" w:fill="auto"/>
          </w:tcPr>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Prove oggettive (vero/falso, scelta multipla con una sola risposta, scelta multipla con più risposte)</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Completamento</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Semplici produzioni scritte</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Semplificazione del testo</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Questionari</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Tabelle/schemi/mappe concettuali</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cs="Arial"/>
                <w:sz w:val="24"/>
                <w:szCs w:val="24"/>
              </w:rPr>
              <w:t xml:space="preserve">□ </w:t>
            </w:r>
            <w:r w:rsidRPr="002B5D67">
              <w:rPr>
                <w:rFonts w:ascii="Calibri" w:eastAsia="MS Mincho" w:hAnsi="Calibri"/>
                <w:sz w:val="24"/>
                <w:szCs w:val="24"/>
              </w:rPr>
              <w:t>Tempi di verifica più lunghi</w:t>
            </w:r>
          </w:p>
          <w:p w:rsidR="00E23173" w:rsidRPr="002B5D67" w:rsidRDefault="00E23173" w:rsidP="002B5D67">
            <w:pPr>
              <w:widowControl w:val="0"/>
              <w:spacing w:line="100" w:lineRule="atLeast"/>
              <w:rPr>
                <w:rFonts w:ascii="Calibri" w:eastAsia="MS Mincho" w:hAnsi="Calibri"/>
                <w:sz w:val="24"/>
                <w:szCs w:val="24"/>
              </w:rPr>
            </w:pPr>
            <w:r w:rsidRPr="002B5D67">
              <w:rPr>
                <w:rFonts w:ascii="Calibri" w:eastAsia="MS Mincho" w:hAnsi="Calibri"/>
                <w:sz w:val="24"/>
                <w:szCs w:val="24"/>
              </w:rPr>
              <w:t>Altro………………………………………………………………………………………</w:t>
            </w:r>
          </w:p>
          <w:p w:rsidR="00E23173" w:rsidRPr="002B5D67" w:rsidRDefault="00E23173" w:rsidP="002B5D67">
            <w:pPr>
              <w:widowControl w:val="0"/>
              <w:spacing w:line="100" w:lineRule="atLeast"/>
              <w:rPr>
                <w:rFonts w:ascii="Calibri" w:eastAsia="MS Mincho" w:hAnsi="Calibri"/>
                <w:b/>
                <w:sz w:val="28"/>
                <w:szCs w:val="24"/>
              </w:rPr>
            </w:pPr>
          </w:p>
        </w:tc>
      </w:tr>
    </w:tbl>
    <w:p w:rsidR="00E12AD5" w:rsidRPr="002B5D67" w:rsidRDefault="00E12AD5">
      <w:pPr>
        <w:widowControl w:val="0"/>
        <w:spacing w:line="100" w:lineRule="atLeast"/>
        <w:rPr>
          <w:rFonts w:ascii="Calibri" w:hAnsi="Calibri"/>
          <w:b/>
          <w:sz w:val="28"/>
        </w:rPr>
      </w:pPr>
    </w:p>
    <w:p w:rsidR="007D7679" w:rsidRPr="002B5D67" w:rsidRDefault="007D7679">
      <w:pPr>
        <w:widowControl w:val="0"/>
        <w:spacing w:line="100" w:lineRule="atLeast"/>
        <w:rPr>
          <w:rFonts w:ascii="Calibri" w:hAnsi="Calibri"/>
          <w:b/>
          <w:sz w:val="28"/>
        </w:rPr>
      </w:pPr>
      <w:r w:rsidRPr="002B5D67">
        <w:rPr>
          <w:rFonts w:ascii="Calibri" w:hAnsi="Calibri"/>
          <w:b/>
          <w:sz w:val="28"/>
        </w:rPr>
        <w:t>VALUTAZIONE</w:t>
      </w:r>
      <w:r w:rsidR="000E7DAA">
        <w:rPr>
          <w:rFonts w:ascii="Calibri" w:hAnsi="Calibri"/>
          <w:b/>
          <w:sz w:val="28"/>
        </w:rPr>
        <w:t xml:space="preserve"> </w:t>
      </w:r>
      <w:r w:rsidR="000E7DAA" w:rsidRPr="000E7DAA">
        <w:rPr>
          <w:rFonts w:ascii="Calibri" w:eastAsia="MS Mincho" w:hAnsi="Calibri" w:cs="Calibri"/>
        </w:rPr>
        <w:t>(D.L. 13 aprile 2017 n°66 – art. 4 dell’OM 172/2020)</w:t>
      </w:r>
    </w:p>
    <w:p w:rsidR="00FB14B0" w:rsidRPr="002B5D67" w:rsidRDefault="00FB14B0">
      <w:pPr>
        <w:widowControl w:val="0"/>
        <w:spacing w:line="100" w:lineRule="atLeast"/>
        <w:rPr>
          <w:rFonts w:ascii="Calibri" w:hAnsi="Calibri"/>
          <w:b/>
          <w:sz w:val="28"/>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2"/>
      </w:tblGrid>
      <w:tr w:rsidR="00FB14B0" w:rsidRPr="002B5D67" w:rsidTr="002B5D67">
        <w:trPr>
          <w:trHeight w:val="2974"/>
        </w:trPr>
        <w:tc>
          <w:tcPr>
            <w:tcW w:w="9912" w:type="dxa"/>
            <w:shd w:val="clear" w:color="auto" w:fill="auto"/>
          </w:tcPr>
          <w:p w:rsidR="00FB14B0" w:rsidRPr="002B5D67" w:rsidRDefault="00FB14B0" w:rsidP="002B5D67">
            <w:pPr>
              <w:widowControl w:val="0"/>
              <w:spacing w:line="100" w:lineRule="atLeast"/>
              <w:rPr>
                <w:rFonts w:ascii="Calibri" w:eastAsia="MS Mincho" w:hAnsi="Calibri"/>
                <w:sz w:val="24"/>
                <w:szCs w:val="24"/>
              </w:rPr>
            </w:pPr>
            <w:r w:rsidRPr="002B5D67">
              <w:rPr>
                <w:rFonts w:ascii="Calibri" w:eastAsia="MS Mincho" w:hAnsi="Calibri"/>
                <w:b/>
                <w:sz w:val="24"/>
                <w:szCs w:val="24"/>
              </w:rPr>
              <w:t>VALUTAZIONE I QUADRIMESTRE:</w:t>
            </w:r>
          </w:p>
          <w:p w:rsidR="00FB14B0" w:rsidRPr="002B5D67" w:rsidRDefault="00FB14B0" w:rsidP="002B5D67">
            <w:pPr>
              <w:widowControl w:val="0"/>
              <w:numPr>
                <w:ilvl w:val="0"/>
                <w:numId w:val="33"/>
              </w:numPr>
              <w:tabs>
                <w:tab w:val="left" w:pos="720"/>
              </w:tabs>
              <w:spacing w:line="100" w:lineRule="atLeast"/>
              <w:ind w:left="700"/>
              <w:jc w:val="both"/>
              <w:rPr>
                <w:rFonts w:ascii="Calibri" w:eastAsia="MS Mincho" w:hAnsi="Calibri"/>
                <w:sz w:val="24"/>
                <w:szCs w:val="24"/>
              </w:rPr>
            </w:pPr>
            <w:r w:rsidRPr="002B5D67">
              <w:rPr>
                <w:rFonts w:ascii="Calibri" w:eastAsia="MS Mincho" w:hAnsi="Calibri"/>
                <w:sz w:val="24"/>
                <w:szCs w:val="24"/>
              </w:rPr>
              <w:t xml:space="preserve">la valutazione non viene espressa in quanto l’alunno si trova nella fase alfabetizzazione in lingua italiana/ di acquisizione della lingua italiana </w:t>
            </w:r>
          </w:p>
          <w:p w:rsidR="00FB14B0" w:rsidRPr="002B5D67" w:rsidRDefault="00FB14B0" w:rsidP="002B5D67">
            <w:pPr>
              <w:widowControl w:val="0"/>
              <w:numPr>
                <w:ilvl w:val="0"/>
                <w:numId w:val="33"/>
              </w:numPr>
              <w:tabs>
                <w:tab w:val="left" w:pos="720"/>
              </w:tabs>
              <w:spacing w:line="100" w:lineRule="atLeast"/>
              <w:ind w:left="700"/>
              <w:jc w:val="both"/>
              <w:rPr>
                <w:rFonts w:ascii="Calibri" w:eastAsia="MS Mincho" w:hAnsi="Calibri"/>
                <w:sz w:val="24"/>
                <w:szCs w:val="24"/>
              </w:rPr>
            </w:pPr>
            <w:r w:rsidRPr="002B5D67">
              <w:rPr>
                <w:rFonts w:ascii="Calibri" w:eastAsia="MS Mincho" w:hAnsi="Calibri"/>
                <w:sz w:val="24"/>
                <w:szCs w:val="24"/>
              </w:rPr>
              <w:t>la valutazione espressa fa riferimento al P.S.P. (Piano di studio personalizzato), programmato per gli apprendimenti, in quanto l’alunno si trova nella fase di acquisizione della lingua italiana.</w:t>
            </w:r>
          </w:p>
          <w:p w:rsidR="00FB14B0" w:rsidRPr="002B5D67" w:rsidRDefault="00FB14B0" w:rsidP="002B5D67">
            <w:pPr>
              <w:widowControl w:val="0"/>
              <w:spacing w:line="100" w:lineRule="atLeast"/>
              <w:ind w:left="360"/>
              <w:rPr>
                <w:rFonts w:ascii="Calibri" w:eastAsia="MS Mincho" w:hAnsi="Calibri"/>
                <w:sz w:val="24"/>
                <w:szCs w:val="24"/>
              </w:rPr>
            </w:pPr>
          </w:p>
          <w:p w:rsidR="00FB14B0" w:rsidRPr="002B5D67" w:rsidRDefault="00FB14B0" w:rsidP="002B5D67">
            <w:pPr>
              <w:widowControl w:val="0"/>
              <w:spacing w:line="100" w:lineRule="atLeast"/>
              <w:rPr>
                <w:rFonts w:ascii="Calibri" w:eastAsia="MS Mincho" w:hAnsi="Calibri"/>
                <w:sz w:val="24"/>
                <w:szCs w:val="24"/>
              </w:rPr>
            </w:pPr>
            <w:r w:rsidRPr="002B5D67">
              <w:rPr>
                <w:rFonts w:ascii="Calibri" w:eastAsia="MS Mincho" w:hAnsi="Calibri"/>
                <w:b/>
                <w:sz w:val="24"/>
                <w:szCs w:val="24"/>
              </w:rPr>
              <w:t>VALUTAZIONE DI FINE ANNO SCOLASTICO:</w:t>
            </w:r>
          </w:p>
          <w:p w:rsidR="00FB14B0" w:rsidRPr="002B5D67" w:rsidRDefault="00FB14B0" w:rsidP="002B5D67">
            <w:pPr>
              <w:widowControl w:val="0"/>
              <w:spacing w:line="100" w:lineRule="atLeast"/>
              <w:rPr>
                <w:rFonts w:ascii="Calibri" w:eastAsia="MS Mincho" w:hAnsi="Calibri"/>
                <w:sz w:val="24"/>
                <w:szCs w:val="24"/>
              </w:rPr>
            </w:pPr>
            <w:r w:rsidRPr="002B5D67">
              <w:rPr>
                <w:rFonts w:ascii="Calibri" w:eastAsia="MS Mincho" w:hAnsi="Calibri"/>
                <w:sz w:val="24"/>
                <w:szCs w:val="24"/>
              </w:rPr>
              <w:t>la valutazione tiene conto dei seguenti indicatori:</w:t>
            </w:r>
          </w:p>
          <w:p w:rsidR="00FB14B0" w:rsidRPr="002B5D67" w:rsidRDefault="00FB14B0" w:rsidP="002B5D67">
            <w:pPr>
              <w:widowControl w:val="0"/>
              <w:numPr>
                <w:ilvl w:val="0"/>
                <w:numId w:val="32"/>
              </w:numPr>
              <w:tabs>
                <w:tab w:val="left" w:pos="720"/>
              </w:tabs>
              <w:spacing w:line="100" w:lineRule="atLeast"/>
              <w:jc w:val="both"/>
              <w:rPr>
                <w:rFonts w:ascii="Calibri" w:eastAsia="MS Mincho" w:hAnsi="Calibri"/>
                <w:sz w:val="24"/>
                <w:szCs w:val="24"/>
              </w:rPr>
            </w:pPr>
            <w:r w:rsidRPr="002B5D67">
              <w:rPr>
                <w:rFonts w:ascii="Calibri" w:eastAsia="MS Mincho" w:hAnsi="Calibri"/>
                <w:sz w:val="24"/>
                <w:szCs w:val="24"/>
              </w:rPr>
              <w:t>percorso scolastico pregresso</w:t>
            </w:r>
          </w:p>
          <w:p w:rsidR="00FB14B0" w:rsidRPr="002B5D67" w:rsidRDefault="00FB14B0" w:rsidP="002B5D67">
            <w:pPr>
              <w:widowControl w:val="0"/>
              <w:numPr>
                <w:ilvl w:val="0"/>
                <w:numId w:val="32"/>
              </w:numPr>
              <w:tabs>
                <w:tab w:val="left" w:pos="720"/>
              </w:tabs>
              <w:spacing w:line="100" w:lineRule="atLeast"/>
              <w:jc w:val="both"/>
              <w:rPr>
                <w:rFonts w:ascii="Calibri" w:eastAsia="MS Mincho" w:hAnsi="Calibri"/>
                <w:sz w:val="24"/>
                <w:szCs w:val="24"/>
              </w:rPr>
            </w:pPr>
            <w:r w:rsidRPr="002B5D67">
              <w:rPr>
                <w:rFonts w:ascii="Calibri" w:eastAsia="MS Mincho" w:hAnsi="Calibri"/>
                <w:sz w:val="24"/>
                <w:szCs w:val="24"/>
              </w:rPr>
              <w:t>risultati ottenuti nell’apprendimento dell’italiano L2 e/o nelle azioni di sostegno programmate</w:t>
            </w:r>
          </w:p>
          <w:p w:rsidR="00FB14B0" w:rsidRPr="002B5D67" w:rsidRDefault="00FB14B0" w:rsidP="002B5D67">
            <w:pPr>
              <w:widowControl w:val="0"/>
              <w:numPr>
                <w:ilvl w:val="0"/>
                <w:numId w:val="32"/>
              </w:numPr>
              <w:tabs>
                <w:tab w:val="left" w:pos="720"/>
              </w:tabs>
              <w:spacing w:line="100" w:lineRule="atLeast"/>
              <w:jc w:val="both"/>
              <w:rPr>
                <w:rFonts w:ascii="Calibri" w:eastAsia="MS Mincho" w:hAnsi="Calibri"/>
                <w:sz w:val="24"/>
                <w:szCs w:val="24"/>
              </w:rPr>
            </w:pPr>
            <w:r w:rsidRPr="002B5D67">
              <w:rPr>
                <w:rFonts w:ascii="Calibri" w:eastAsia="MS Mincho" w:hAnsi="Calibri"/>
                <w:sz w:val="24"/>
                <w:szCs w:val="24"/>
              </w:rPr>
              <w:t>risultati ottenuti nei percorsi disciplinari programmati</w:t>
            </w:r>
          </w:p>
          <w:p w:rsidR="00FB14B0" w:rsidRPr="002B5D67" w:rsidRDefault="00FB14B0" w:rsidP="002B5D67">
            <w:pPr>
              <w:widowControl w:val="0"/>
              <w:numPr>
                <w:ilvl w:val="0"/>
                <w:numId w:val="32"/>
              </w:numPr>
              <w:tabs>
                <w:tab w:val="left" w:pos="720"/>
              </w:tabs>
              <w:spacing w:line="100" w:lineRule="atLeast"/>
              <w:jc w:val="both"/>
              <w:rPr>
                <w:rFonts w:ascii="Calibri" w:eastAsia="MS Mincho" w:hAnsi="Calibri"/>
                <w:sz w:val="24"/>
                <w:szCs w:val="24"/>
              </w:rPr>
            </w:pPr>
            <w:r w:rsidRPr="002B5D67">
              <w:rPr>
                <w:rFonts w:ascii="Calibri" w:eastAsia="MS Mincho" w:hAnsi="Calibri"/>
                <w:sz w:val="24"/>
                <w:szCs w:val="24"/>
              </w:rPr>
              <w:t>motivazione, partecipazione, impegno</w:t>
            </w:r>
          </w:p>
          <w:p w:rsidR="00FB14B0" w:rsidRPr="002B5D67" w:rsidRDefault="00FB14B0" w:rsidP="002B5D67">
            <w:pPr>
              <w:widowControl w:val="0"/>
              <w:numPr>
                <w:ilvl w:val="0"/>
                <w:numId w:val="32"/>
              </w:numPr>
              <w:tabs>
                <w:tab w:val="left" w:pos="720"/>
              </w:tabs>
              <w:spacing w:line="100" w:lineRule="atLeast"/>
              <w:jc w:val="both"/>
              <w:rPr>
                <w:rFonts w:ascii="Calibri" w:eastAsia="MS Mincho" w:hAnsi="Calibri"/>
                <w:sz w:val="24"/>
                <w:szCs w:val="24"/>
              </w:rPr>
            </w:pPr>
            <w:r w:rsidRPr="002B5D67">
              <w:rPr>
                <w:rFonts w:ascii="Calibri" w:eastAsia="MS Mincho" w:hAnsi="Calibri"/>
                <w:sz w:val="24"/>
                <w:szCs w:val="24"/>
              </w:rPr>
              <w:t>progressione e potenzialità d’apprendimento</w:t>
            </w:r>
          </w:p>
        </w:tc>
      </w:tr>
    </w:tbl>
    <w:p w:rsidR="007D7679" w:rsidRDefault="007D7679">
      <w:pPr>
        <w:widowControl w:val="0"/>
        <w:tabs>
          <w:tab w:val="left" w:pos="720"/>
        </w:tabs>
        <w:spacing w:line="100" w:lineRule="atLeast"/>
        <w:jc w:val="both"/>
      </w:pPr>
    </w:p>
    <w:p w:rsidR="007A7517" w:rsidRPr="007A7517" w:rsidRDefault="007A7517" w:rsidP="007A7517">
      <w:pPr>
        <w:autoSpaceDE w:val="0"/>
        <w:jc w:val="both"/>
        <w:rPr>
          <w:rFonts w:ascii="Calibri" w:hAnsi="Calibri" w:cs="Calibri"/>
          <w:b/>
          <w:bCs/>
          <w:sz w:val="24"/>
          <w:szCs w:val="24"/>
          <w:u w:val="single"/>
        </w:rPr>
      </w:pPr>
      <w:r w:rsidRPr="007A7517">
        <w:rPr>
          <w:rFonts w:ascii="Calibri" w:hAnsi="Calibri" w:cs="Arial"/>
          <w:bCs/>
          <w:sz w:val="24"/>
          <w:szCs w:val="24"/>
        </w:rPr>
        <w:t xml:space="preserve">In base alla programmazione curricolare di classe, alle informazioni sul funzionamento dell’allievo ottenute dalla lettura dei documenti e dalla compilazione del PSP, in base alle prove di verifica attuate nel corso dell’anno scolastico, </w:t>
      </w:r>
      <w:r w:rsidRPr="007A7517">
        <w:rPr>
          <w:rStyle w:val="CharacterStyle2"/>
          <w:rFonts w:ascii="Calibri" w:hAnsi="Calibri"/>
          <w:bCs/>
          <w:spacing w:val="-2"/>
          <w:w w:val="105"/>
          <w:szCs w:val="24"/>
        </w:rPr>
        <w:t>ciascun docente potrà compilare una descrizione delle performance raggiunte, cioè cosa l’allievo è capace di fare dopo l’intervento facilitante.</w:t>
      </w:r>
    </w:p>
    <w:p w:rsidR="002B5D67" w:rsidRPr="007A7517" w:rsidRDefault="002B5D67" w:rsidP="00D138D9">
      <w:pPr>
        <w:jc w:val="both"/>
        <w:rPr>
          <w:rFonts w:ascii="Verdana" w:hAnsi="Verdana" w:cs="Verdana"/>
          <w:b/>
          <w:sz w:val="24"/>
          <w:szCs w:val="24"/>
          <w:u w:val="single"/>
        </w:rPr>
      </w:pPr>
    </w:p>
    <w:p w:rsidR="00610CD2" w:rsidRDefault="00610CD2" w:rsidP="00610CD2">
      <w:pPr>
        <w:suppressAutoHyphens w:val="0"/>
        <w:autoSpaceDE w:val="0"/>
        <w:autoSpaceDN w:val="0"/>
        <w:adjustRightInd w:val="0"/>
        <w:rPr>
          <w:rFonts w:ascii="Calibri" w:hAnsi="Calibri" w:cs="Calibri"/>
          <w:b/>
          <w:bCs/>
          <w:sz w:val="28"/>
          <w:szCs w:val="28"/>
          <w:u w:val="single"/>
        </w:rPr>
      </w:pPr>
    </w:p>
    <w:p w:rsidR="00610CD2" w:rsidRPr="00766CFC" w:rsidRDefault="00AC702A" w:rsidP="00610CD2">
      <w:pPr>
        <w:suppressAutoHyphens w:val="0"/>
        <w:autoSpaceDE w:val="0"/>
        <w:autoSpaceDN w:val="0"/>
        <w:adjustRightInd w:val="0"/>
        <w:rPr>
          <w:rFonts w:ascii="Calibri" w:hAnsi="Calibri" w:cs="Calibri"/>
          <w:b/>
          <w:sz w:val="28"/>
          <w:szCs w:val="28"/>
        </w:rPr>
      </w:pPr>
      <w:r>
        <w:rPr>
          <w:rFonts w:ascii="Calibri" w:hAnsi="Calibri" w:cs="Calibri"/>
          <w:b/>
          <w:sz w:val="28"/>
          <w:szCs w:val="28"/>
          <w:u w:val="single"/>
        </w:rPr>
        <w:t>I</w:t>
      </w:r>
      <w:r w:rsidR="00610CD2">
        <w:rPr>
          <w:rFonts w:ascii="Calibri" w:hAnsi="Calibri" w:cs="Calibri"/>
          <w:b/>
          <w:sz w:val="28"/>
          <w:szCs w:val="28"/>
          <w:u w:val="single"/>
        </w:rPr>
        <w:t>.</w:t>
      </w:r>
      <w:r w:rsidR="00610CD2" w:rsidRPr="006238B8">
        <w:rPr>
          <w:rFonts w:ascii="Calibri" w:hAnsi="Calibri" w:cs="Calibri"/>
          <w:b/>
          <w:sz w:val="28"/>
          <w:szCs w:val="28"/>
          <w:u w:val="single"/>
        </w:rPr>
        <w:t>DESCRIZIONE DELLE PERFORMANCE RAGGIUNTE</w:t>
      </w:r>
      <w:r w:rsidR="00766CFC">
        <w:rPr>
          <w:rFonts w:ascii="Calibri" w:hAnsi="Calibri" w:cs="Calibri"/>
          <w:b/>
          <w:sz w:val="28"/>
          <w:szCs w:val="28"/>
          <w:u w:val="single"/>
        </w:rPr>
        <w:t xml:space="preserve"> </w:t>
      </w:r>
      <w:r w:rsidR="00766CFC">
        <w:rPr>
          <w:rFonts w:ascii="Calibri" w:hAnsi="Calibri" w:cs="Calibri"/>
          <w:b/>
          <w:sz w:val="28"/>
          <w:szCs w:val="28"/>
        </w:rPr>
        <w:t>(PER PRIMARIA E SSPG)</w:t>
      </w:r>
    </w:p>
    <w:p w:rsidR="00610CD2" w:rsidRDefault="00610CD2" w:rsidP="00610CD2">
      <w:pPr>
        <w:suppressAutoHyphens w:val="0"/>
        <w:autoSpaceDE w:val="0"/>
        <w:autoSpaceDN w:val="0"/>
        <w:adjustRightInd w:val="0"/>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350"/>
        <w:gridCol w:w="3225"/>
      </w:tblGrid>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DISCIPLINA</w:t>
            </w: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 xml:space="preserve">STRUMENTI/STRATEGIE </w:t>
            </w:r>
            <w:r w:rsidR="0072325C" w:rsidRPr="003C3EAA">
              <w:rPr>
                <w:rFonts w:ascii="Calibri" w:eastAsia="MS Mincho" w:hAnsi="Calibri" w:cs="Calibri"/>
                <w:b/>
                <w:sz w:val="24"/>
                <w:szCs w:val="24"/>
              </w:rPr>
              <w:t xml:space="preserve">PERSONALIZZATE </w:t>
            </w:r>
            <w:r w:rsidRPr="003C3EAA">
              <w:rPr>
                <w:rFonts w:ascii="Calibri" w:eastAsia="MS Mincho" w:hAnsi="Calibri" w:cs="Calibri"/>
                <w:b/>
                <w:sz w:val="24"/>
                <w:szCs w:val="24"/>
              </w:rPr>
              <w:t xml:space="preserve"> PER L’ALLIEVO</w:t>
            </w: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PERFORMANCE RAGGIUNTE</w:t>
            </w: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ITALIANO</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MATEMATICA</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SCIENZE</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INGLESE</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FRANCESE</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GEOGRAFIA</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ARTE E IMMAGINE</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TECNOLOGIE</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r w:rsidR="00610CD2" w:rsidTr="003C3EAA">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rPr>
            </w:pPr>
            <w:r w:rsidRPr="003C3EAA">
              <w:rPr>
                <w:rFonts w:ascii="Calibri" w:eastAsia="MS Mincho" w:hAnsi="Calibri" w:cs="Calibri"/>
                <w:b/>
                <w:sz w:val="24"/>
                <w:szCs w:val="24"/>
              </w:rPr>
              <w:t>ED. MOTORIA/SCIENZE MOTORIE</w:t>
            </w:r>
          </w:p>
          <w:p w:rsidR="00610CD2" w:rsidRPr="003C3EAA" w:rsidRDefault="00610CD2" w:rsidP="003C3EAA">
            <w:pPr>
              <w:suppressAutoHyphens w:val="0"/>
              <w:autoSpaceDE w:val="0"/>
              <w:autoSpaceDN w:val="0"/>
              <w:adjustRightInd w:val="0"/>
              <w:rPr>
                <w:rFonts w:ascii="Calibri" w:eastAsia="MS Mincho" w:hAnsi="Calibri" w:cs="Calibri"/>
                <w:b/>
                <w:sz w:val="24"/>
                <w:szCs w:val="24"/>
              </w:rPr>
            </w:pPr>
          </w:p>
        </w:tc>
        <w:tc>
          <w:tcPr>
            <w:tcW w:w="3485"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c>
          <w:tcPr>
            <w:tcW w:w="3486"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4"/>
                <w:szCs w:val="24"/>
                <w:u w:val="single"/>
              </w:rPr>
            </w:pPr>
          </w:p>
        </w:tc>
      </w:tr>
    </w:tbl>
    <w:p w:rsidR="00610CD2" w:rsidRDefault="00610CD2" w:rsidP="00610CD2">
      <w:pPr>
        <w:suppressAutoHyphens w:val="0"/>
        <w:autoSpaceDE w:val="0"/>
        <w:autoSpaceDN w:val="0"/>
        <w:adjustRightInd w:val="0"/>
        <w:rPr>
          <w:rFonts w:ascii="Calibri" w:hAnsi="Calibri" w:cs="Calibri"/>
          <w:b/>
          <w:bCs/>
          <w:sz w:val="28"/>
          <w:szCs w:val="28"/>
          <w:u w:val="single"/>
        </w:rPr>
      </w:pPr>
    </w:p>
    <w:p w:rsidR="00610CD2" w:rsidRDefault="00610CD2" w:rsidP="00610CD2">
      <w:pPr>
        <w:autoSpaceDE w:val="0"/>
        <w:spacing w:line="360" w:lineRule="auto"/>
        <w:rPr>
          <w:rFonts w:ascii="Arial" w:hAnsi="Arial" w:cs="Arial"/>
          <w:bCs/>
        </w:rPr>
      </w:pPr>
    </w:p>
    <w:tbl>
      <w:tblP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0"/>
      </w:tblGrid>
      <w:tr w:rsidR="00610CD2" w:rsidTr="003C3EAA">
        <w:trPr>
          <w:trHeight w:val="5657"/>
        </w:trPr>
        <w:tc>
          <w:tcPr>
            <w:tcW w:w="10810" w:type="dxa"/>
            <w:shd w:val="clear" w:color="auto" w:fill="auto"/>
          </w:tcPr>
          <w:p w:rsidR="00610CD2" w:rsidRPr="003C3EAA" w:rsidRDefault="00610CD2" w:rsidP="003C3EAA">
            <w:pPr>
              <w:suppressAutoHyphens w:val="0"/>
              <w:autoSpaceDE w:val="0"/>
              <w:autoSpaceDN w:val="0"/>
              <w:adjustRightInd w:val="0"/>
              <w:rPr>
                <w:rFonts w:ascii="Calibri" w:eastAsia="MS Mincho" w:hAnsi="Calibri" w:cs="Calibri"/>
                <w:b/>
                <w:sz w:val="28"/>
                <w:szCs w:val="28"/>
              </w:rPr>
            </w:pPr>
            <w:r w:rsidRPr="003C3EAA">
              <w:rPr>
                <w:rFonts w:ascii="Calibri" w:eastAsia="MS Mincho" w:hAnsi="Calibri" w:cs="Calibri"/>
                <w:b/>
                <w:sz w:val="28"/>
                <w:szCs w:val="28"/>
              </w:rPr>
              <w:t>EVENTUALI OSSERVAZIONI DEI DOCENTI DEL CONSIGLIO DI CLASSE</w:t>
            </w:r>
          </w:p>
          <w:p w:rsidR="00610CD2" w:rsidRPr="003C3EAA" w:rsidRDefault="00610CD2" w:rsidP="003C3EAA">
            <w:pP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top w:val="single" w:sz="12" w:space="1" w:color="auto"/>
                <w:bottom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pBdr>
                <w:bottom w:val="single" w:sz="12" w:space="1" w:color="auto"/>
                <w:between w:val="single" w:sz="12" w:space="1" w:color="auto"/>
              </w:pBdr>
              <w:suppressAutoHyphens w:val="0"/>
              <w:autoSpaceDE w:val="0"/>
              <w:autoSpaceDN w:val="0"/>
              <w:adjustRightInd w:val="0"/>
              <w:rPr>
                <w:rFonts w:ascii="Calibri" w:eastAsia="MS Mincho" w:hAnsi="Calibri" w:cs="Calibri"/>
                <w:b/>
                <w:sz w:val="28"/>
                <w:szCs w:val="28"/>
              </w:rPr>
            </w:pPr>
          </w:p>
          <w:p w:rsidR="00610CD2" w:rsidRPr="003C3EAA" w:rsidRDefault="00610CD2" w:rsidP="003C3EAA">
            <w:pPr>
              <w:suppressAutoHyphens w:val="0"/>
              <w:autoSpaceDE w:val="0"/>
              <w:autoSpaceDN w:val="0"/>
              <w:adjustRightInd w:val="0"/>
              <w:rPr>
                <w:rFonts w:ascii="Calibri" w:eastAsia="MS Mincho" w:hAnsi="Calibri" w:cs="Calibri"/>
                <w:b/>
                <w:sz w:val="28"/>
                <w:szCs w:val="28"/>
              </w:rPr>
            </w:pPr>
          </w:p>
          <w:p w:rsidR="00610CD2" w:rsidRPr="003C3EAA" w:rsidRDefault="00610CD2" w:rsidP="003C3EAA">
            <w:pPr>
              <w:autoSpaceDE w:val="0"/>
              <w:spacing w:line="360" w:lineRule="auto"/>
              <w:rPr>
                <w:rFonts w:ascii="Arial" w:eastAsia="MS Mincho" w:hAnsi="Arial" w:cs="Arial"/>
                <w:bCs/>
              </w:rPr>
            </w:pPr>
          </w:p>
        </w:tc>
      </w:tr>
    </w:tbl>
    <w:p w:rsidR="00610CD2" w:rsidRDefault="00610CD2" w:rsidP="00610CD2">
      <w:pPr>
        <w:autoSpaceDE w:val="0"/>
        <w:spacing w:line="360" w:lineRule="auto"/>
        <w:rPr>
          <w:rFonts w:ascii="Arial" w:hAnsi="Arial" w:cs="Arial"/>
          <w:bCs/>
        </w:rPr>
      </w:pPr>
    </w:p>
    <w:p w:rsidR="00610CD2" w:rsidRPr="00E73EF6" w:rsidRDefault="00AC702A" w:rsidP="00610CD2">
      <w:pPr>
        <w:autoSpaceDE w:val="0"/>
        <w:spacing w:line="360" w:lineRule="auto"/>
        <w:rPr>
          <w:rFonts w:ascii="Calibri" w:hAnsi="Calibri" w:cs="Calibri"/>
          <w:bCs/>
          <w:sz w:val="28"/>
          <w:szCs w:val="28"/>
        </w:rPr>
      </w:pPr>
      <w:r>
        <w:rPr>
          <w:rFonts w:ascii="Calibri" w:hAnsi="Calibri" w:cs="Calibri"/>
          <w:b/>
          <w:bCs/>
          <w:sz w:val="28"/>
          <w:szCs w:val="28"/>
          <w:u w:val="single"/>
        </w:rPr>
        <w:t>L</w:t>
      </w:r>
      <w:r w:rsidR="00610CD2">
        <w:rPr>
          <w:rFonts w:ascii="Calibri" w:hAnsi="Calibri" w:cs="Calibri"/>
          <w:b/>
          <w:bCs/>
          <w:sz w:val="28"/>
          <w:szCs w:val="28"/>
          <w:u w:val="single"/>
        </w:rPr>
        <w:t xml:space="preserve">. IMPIANTO PERSONALIZZATO PER </w:t>
      </w:r>
      <w:r w:rsidR="00916936">
        <w:rPr>
          <w:rFonts w:ascii="Calibri" w:hAnsi="Calibri" w:cs="Calibri"/>
          <w:b/>
          <w:bCs/>
          <w:sz w:val="28"/>
          <w:szCs w:val="28"/>
          <w:u w:val="single"/>
        </w:rPr>
        <w:t>LA VALUTAZIONE</w:t>
      </w:r>
      <w:r w:rsidR="00610CD2">
        <w:rPr>
          <w:rFonts w:ascii="Calibri" w:hAnsi="Calibri" w:cs="Calibri"/>
          <w:b/>
          <w:bCs/>
          <w:sz w:val="28"/>
          <w:szCs w:val="28"/>
          <w:u w:val="single"/>
        </w:rPr>
        <w:t xml:space="preserve"> </w:t>
      </w:r>
      <w:r w:rsidR="00610CD2" w:rsidRPr="00CF503A">
        <w:rPr>
          <w:rFonts w:ascii="Calibri" w:hAnsi="Calibri" w:cs="Calibri"/>
          <w:bCs/>
          <w:sz w:val="28"/>
          <w:szCs w:val="28"/>
        </w:rPr>
        <w:t xml:space="preserve">(da compilare per gli alunni </w:t>
      </w:r>
      <w:r w:rsidR="00610CD2">
        <w:rPr>
          <w:rFonts w:ascii="Calibri" w:hAnsi="Calibri" w:cs="Calibri"/>
          <w:bCs/>
          <w:sz w:val="28"/>
          <w:szCs w:val="28"/>
        </w:rPr>
        <w:t xml:space="preserve">della scuola primaria per le prove parallele/INVALSI e per gli alunni </w:t>
      </w:r>
      <w:r w:rsidR="00610CD2" w:rsidRPr="00CF503A">
        <w:rPr>
          <w:rFonts w:ascii="Calibri" w:hAnsi="Calibri" w:cs="Calibri"/>
          <w:bCs/>
          <w:sz w:val="28"/>
          <w:szCs w:val="28"/>
        </w:rPr>
        <w:t>dell’ultimo anno della scuola secondaria di primo grado</w:t>
      </w:r>
      <w:r w:rsidR="00610CD2">
        <w:rPr>
          <w:rFonts w:ascii="Calibri" w:hAnsi="Calibri" w:cs="Calibri"/>
          <w:bCs/>
          <w:sz w:val="28"/>
          <w:szCs w:val="28"/>
        </w:rPr>
        <w:t xml:space="preserve"> prove parallele/ INVALSI/ esami finali</w:t>
      </w:r>
      <w:r w:rsidR="00610CD2" w:rsidRPr="00CF503A">
        <w:rPr>
          <w:rFonts w:ascii="Calibri" w:hAnsi="Calibri" w:cs="Calibri"/>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2990"/>
        <w:gridCol w:w="1676"/>
        <w:gridCol w:w="1661"/>
        <w:gridCol w:w="1262"/>
      </w:tblGrid>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DISCIPLINA</w:t>
            </w:r>
          </w:p>
        </w:tc>
        <w:tc>
          <w:tcPr>
            <w:tcW w:w="2632" w:type="dxa"/>
            <w:shd w:val="clear" w:color="auto" w:fill="auto"/>
          </w:tcPr>
          <w:p w:rsidR="009A52EF" w:rsidRPr="003C3EAA" w:rsidRDefault="00A1764A"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STRUMENTI</w:t>
            </w:r>
            <w:r w:rsidR="009A52EF" w:rsidRPr="003C3EAA">
              <w:rPr>
                <w:rFonts w:ascii="Calibri" w:eastAsia="MS Mincho" w:hAnsi="Calibri" w:cs="Calibri"/>
                <w:b/>
                <w:bCs/>
                <w:sz w:val="28"/>
                <w:szCs w:val="28"/>
              </w:rPr>
              <w:t>/STRATEGIE</w:t>
            </w:r>
          </w:p>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 xml:space="preserve">PERSONALIZZATE </w:t>
            </w: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TEMPI AGGIUNTIVI</w:t>
            </w: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 xml:space="preserve">CRITERI </w:t>
            </w:r>
          </w:p>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VALUTATIVI</w:t>
            </w: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ALTRO</w:t>
            </w: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ITALIANO</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MATEMATICA</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SCIENZE</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STORIA</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lastRenderedPageBreak/>
              <w:t>GEOGRAFIA</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INGLESE</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FRANCESE</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ARTE E IMMAGINE</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TECNOLOGIE</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r w:rsidR="009A52EF" w:rsidRPr="00D60964" w:rsidTr="003C3EAA">
        <w:tc>
          <w:tcPr>
            <w:tcW w:w="185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r w:rsidRPr="003C3EAA">
              <w:rPr>
                <w:rFonts w:ascii="Calibri" w:eastAsia="MS Mincho" w:hAnsi="Calibri" w:cs="Calibri"/>
                <w:b/>
                <w:bCs/>
                <w:sz w:val="28"/>
                <w:szCs w:val="28"/>
              </w:rPr>
              <w:t>SCIENZE MOTORIE</w:t>
            </w:r>
          </w:p>
        </w:tc>
        <w:tc>
          <w:tcPr>
            <w:tcW w:w="263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76"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661"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c>
          <w:tcPr>
            <w:tcW w:w="1262" w:type="dxa"/>
            <w:shd w:val="clear" w:color="auto" w:fill="auto"/>
          </w:tcPr>
          <w:p w:rsidR="009A52EF" w:rsidRPr="003C3EAA" w:rsidRDefault="009A52EF" w:rsidP="003C3EAA">
            <w:pPr>
              <w:autoSpaceDE w:val="0"/>
              <w:spacing w:line="360" w:lineRule="auto"/>
              <w:rPr>
                <w:rFonts w:ascii="Calibri" w:eastAsia="MS Mincho" w:hAnsi="Calibri" w:cs="Calibri"/>
                <w:b/>
                <w:bCs/>
                <w:sz w:val="28"/>
                <w:szCs w:val="28"/>
              </w:rPr>
            </w:pPr>
          </w:p>
        </w:tc>
      </w:tr>
    </w:tbl>
    <w:p w:rsidR="00D138D9" w:rsidRDefault="00D138D9">
      <w:pPr>
        <w:widowControl w:val="0"/>
        <w:tabs>
          <w:tab w:val="left" w:pos="720"/>
        </w:tabs>
        <w:spacing w:line="100" w:lineRule="atLeast"/>
        <w:jc w:val="both"/>
        <w:rPr>
          <w:b/>
          <w:sz w:val="24"/>
        </w:rPr>
      </w:pPr>
    </w:p>
    <w:p w:rsidR="00E84817" w:rsidRDefault="00E84817">
      <w:pPr>
        <w:widowControl w:val="0"/>
        <w:spacing w:line="100" w:lineRule="atLeast"/>
        <w:rPr>
          <w:b/>
          <w:sz w:val="24"/>
          <w:szCs w:val="24"/>
        </w:rPr>
      </w:pPr>
    </w:p>
    <w:p w:rsidR="007D7679" w:rsidRPr="00E84817" w:rsidRDefault="00E84817">
      <w:pPr>
        <w:widowControl w:val="0"/>
        <w:spacing w:line="100" w:lineRule="atLeast"/>
        <w:rPr>
          <w:b/>
          <w:sz w:val="24"/>
          <w:szCs w:val="24"/>
        </w:rPr>
      </w:pPr>
      <w:r>
        <w:rPr>
          <w:b/>
          <w:sz w:val="24"/>
          <w:szCs w:val="24"/>
        </w:rPr>
        <w:t xml:space="preserve">Il referente per gli alunni stranieri                                     </w:t>
      </w:r>
      <w:r>
        <w:rPr>
          <w:b/>
          <w:sz w:val="24"/>
        </w:rPr>
        <w:t xml:space="preserve">   </w:t>
      </w:r>
      <w:r w:rsidR="007D7679">
        <w:rPr>
          <w:b/>
          <w:sz w:val="24"/>
        </w:rPr>
        <w:t>Il Consiglio di classe</w:t>
      </w:r>
    </w:p>
    <w:p w:rsidR="007D7679" w:rsidRDefault="007D7679">
      <w:pPr>
        <w:widowControl w:val="0"/>
        <w:spacing w:line="100" w:lineRule="atLeast"/>
      </w:pPr>
    </w:p>
    <w:p w:rsidR="00E84817" w:rsidRPr="00E84817" w:rsidRDefault="00E84817">
      <w:pPr>
        <w:widowControl w:val="0"/>
        <w:spacing w:line="100" w:lineRule="atLeast"/>
        <w:rPr>
          <w:sz w:val="24"/>
          <w:szCs w:val="24"/>
        </w:rPr>
      </w:pPr>
      <w:r w:rsidRPr="00E84817">
        <w:rPr>
          <w:sz w:val="24"/>
          <w:szCs w:val="24"/>
        </w:rPr>
        <w:t>………………………………………………..</w:t>
      </w:r>
    </w:p>
    <w:p w:rsidR="007D7679" w:rsidRDefault="007D7679">
      <w:pPr>
        <w:widowControl w:val="0"/>
        <w:spacing w:line="100" w:lineRule="atLeast"/>
        <w:ind w:left="4956"/>
        <w:rPr>
          <w:b/>
          <w:sz w:val="24"/>
        </w:rPr>
      </w:pPr>
      <w:r>
        <w:rPr>
          <w:b/>
          <w:sz w:val="24"/>
        </w:rPr>
        <w:t>………………………………………………………………………………………………………………………………………………………………………………………………………………………………………………………………………………………………………………………………………………………………....</w:t>
      </w:r>
    </w:p>
    <w:p w:rsidR="00E84817" w:rsidRDefault="00E84817">
      <w:pPr>
        <w:widowControl w:val="0"/>
        <w:spacing w:line="100" w:lineRule="atLeast"/>
        <w:ind w:left="4956"/>
        <w:rPr>
          <w:b/>
          <w:sz w:val="24"/>
        </w:rPr>
      </w:pPr>
    </w:p>
    <w:p w:rsidR="00E84817" w:rsidRDefault="00E84817">
      <w:pPr>
        <w:widowControl w:val="0"/>
        <w:spacing w:line="100" w:lineRule="atLeast"/>
        <w:ind w:left="4956"/>
        <w:rPr>
          <w:b/>
          <w:sz w:val="24"/>
        </w:rPr>
      </w:pPr>
    </w:p>
    <w:p w:rsidR="00E84817" w:rsidRDefault="00E84817" w:rsidP="00E84817">
      <w:pPr>
        <w:widowControl w:val="0"/>
        <w:spacing w:line="100" w:lineRule="atLeast"/>
        <w:rPr>
          <w:b/>
          <w:sz w:val="24"/>
        </w:rPr>
      </w:pPr>
      <w:r>
        <w:rPr>
          <w:b/>
          <w:sz w:val="24"/>
        </w:rPr>
        <w:t xml:space="preserve">                                                                                                        Il Dirigente Scolastico</w:t>
      </w:r>
    </w:p>
    <w:p w:rsidR="00E84817" w:rsidRDefault="00E84817" w:rsidP="00E84817">
      <w:pPr>
        <w:widowControl w:val="0"/>
        <w:spacing w:line="100" w:lineRule="atLeast"/>
        <w:rPr>
          <w:b/>
          <w:sz w:val="24"/>
        </w:rPr>
      </w:pPr>
    </w:p>
    <w:p w:rsidR="00E84817" w:rsidRDefault="00E84817" w:rsidP="00E84817">
      <w:pPr>
        <w:widowControl w:val="0"/>
        <w:spacing w:line="100" w:lineRule="atLeast"/>
      </w:pPr>
      <w:r>
        <w:rPr>
          <w:b/>
          <w:sz w:val="24"/>
        </w:rPr>
        <w:t xml:space="preserve">  Data…………………………………………                         Prof.ssa Marianna Massaro</w:t>
      </w:r>
    </w:p>
    <w:p w:rsidR="00E84817" w:rsidRDefault="00E84817" w:rsidP="00E84817">
      <w:pPr>
        <w:widowControl w:val="0"/>
        <w:spacing w:line="100" w:lineRule="atLeast"/>
      </w:pPr>
    </w:p>
    <w:p w:rsidR="00E84817" w:rsidRDefault="00E84817" w:rsidP="00E84817">
      <w:pPr>
        <w:widowControl w:val="0"/>
        <w:spacing w:line="100" w:lineRule="atLeast"/>
        <w:rPr>
          <w:b/>
          <w:sz w:val="24"/>
        </w:rPr>
      </w:pPr>
    </w:p>
    <w:p w:rsidR="00E84817" w:rsidRDefault="00E84817" w:rsidP="00E84817">
      <w:pPr>
        <w:widowControl w:val="0"/>
        <w:spacing w:line="100" w:lineRule="atLeast"/>
      </w:pPr>
      <w:r>
        <w:rPr>
          <w:b/>
          <w:sz w:val="24"/>
        </w:rPr>
        <w:t xml:space="preserve">                                                                                       ………………………………………………</w:t>
      </w:r>
    </w:p>
    <w:p w:rsidR="00E84817" w:rsidRDefault="00E84817">
      <w:pPr>
        <w:widowControl w:val="0"/>
        <w:spacing w:line="100" w:lineRule="atLeast"/>
        <w:ind w:left="4956"/>
      </w:pPr>
    </w:p>
    <w:sectPr w:rsidR="00E84817">
      <w:pgSz w:w="11906" w:h="16838"/>
      <w:pgMar w:top="1134" w:right="1134" w:bottom="1134" w:left="1134"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2D1" w:rsidRDefault="007A22D1" w:rsidP="00610CD2">
      <w:pPr>
        <w:spacing w:line="240" w:lineRule="auto"/>
      </w:pPr>
      <w:r>
        <w:separator/>
      </w:r>
    </w:p>
  </w:endnote>
  <w:endnote w:type="continuationSeparator" w:id="0">
    <w:p w:rsidR="007A22D1" w:rsidRDefault="007A22D1" w:rsidP="00610C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ymbol">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2D1" w:rsidRDefault="007A22D1" w:rsidP="00610CD2">
      <w:pPr>
        <w:spacing w:line="240" w:lineRule="auto"/>
      </w:pPr>
      <w:r>
        <w:separator/>
      </w:r>
    </w:p>
  </w:footnote>
  <w:footnote w:type="continuationSeparator" w:id="0">
    <w:p w:rsidR="007A22D1" w:rsidRDefault="007A22D1" w:rsidP="00610CD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1080" w:firstLine="720"/>
      </w:pPr>
      <w:rPr>
        <w:rFonts w:ascii="Arial" w:hAnsi="Arial" w:cs="Arial"/>
        <w:position w:val="0"/>
        <w:sz w:val="22"/>
        <w:vertAlign w:val="baseline"/>
      </w:rPr>
    </w:lvl>
    <w:lvl w:ilvl="2">
      <w:start w:val="1"/>
      <w:numFmt w:val="bullet"/>
      <w:lvlText w:val="■"/>
      <w:lvlJc w:val="left"/>
      <w:pPr>
        <w:tabs>
          <w:tab w:val="num" w:pos="0"/>
        </w:tabs>
        <w:ind w:left="1440" w:firstLine="1080"/>
      </w:pPr>
      <w:rPr>
        <w:rFonts w:ascii="Arial" w:hAnsi="Arial" w:cs="Arial"/>
        <w:position w:val="0"/>
        <w:sz w:val="22"/>
        <w:vertAlign w:val="baseline"/>
      </w:rPr>
    </w:lvl>
    <w:lvl w:ilvl="3">
      <w:start w:val="1"/>
      <w:numFmt w:val="bullet"/>
      <w:lvlText w:val="●"/>
      <w:lvlJc w:val="left"/>
      <w:pPr>
        <w:tabs>
          <w:tab w:val="num" w:pos="0"/>
        </w:tabs>
        <w:ind w:left="1800" w:firstLine="1440"/>
      </w:pPr>
      <w:rPr>
        <w:rFonts w:ascii="Arial" w:hAnsi="Arial" w:cs="Arial"/>
        <w:position w:val="0"/>
        <w:sz w:val="22"/>
        <w:vertAlign w:val="baseline"/>
      </w:rPr>
    </w:lvl>
    <w:lvl w:ilvl="4">
      <w:start w:val="1"/>
      <w:numFmt w:val="bullet"/>
      <w:lvlText w:val="•"/>
      <w:lvlJc w:val="left"/>
      <w:pPr>
        <w:tabs>
          <w:tab w:val="num" w:pos="0"/>
        </w:tabs>
        <w:ind w:left="2160" w:firstLine="1800"/>
      </w:pPr>
      <w:rPr>
        <w:rFonts w:ascii="Arial" w:hAnsi="Arial" w:cs="Arial"/>
        <w:position w:val="0"/>
        <w:sz w:val="22"/>
        <w:vertAlign w:val="baseline"/>
      </w:rPr>
    </w:lvl>
    <w:lvl w:ilvl="5">
      <w:start w:val="1"/>
      <w:numFmt w:val="bullet"/>
      <w:lvlText w:val="■"/>
      <w:lvlJc w:val="left"/>
      <w:pPr>
        <w:tabs>
          <w:tab w:val="num" w:pos="0"/>
        </w:tabs>
        <w:ind w:left="2520" w:firstLine="2160"/>
      </w:pPr>
      <w:rPr>
        <w:rFonts w:ascii="Arial" w:hAnsi="Arial" w:cs="Arial"/>
        <w:position w:val="0"/>
        <w:sz w:val="22"/>
        <w:vertAlign w:val="baseline"/>
      </w:rPr>
    </w:lvl>
    <w:lvl w:ilvl="6">
      <w:start w:val="1"/>
      <w:numFmt w:val="bullet"/>
      <w:lvlText w:val="●"/>
      <w:lvlJc w:val="left"/>
      <w:pPr>
        <w:tabs>
          <w:tab w:val="num" w:pos="0"/>
        </w:tabs>
        <w:ind w:left="2880" w:firstLine="2520"/>
      </w:pPr>
      <w:rPr>
        <w:rFonts w:ascii="Arial" w:hAnsi="Arial" w:cs="Arial"/>
        <w:position w:val="0"/>
        <w:sz w:val="22"/>
        <w:vertAlign w:val="baseline"/>
      </w:rPr>
    </w:lvl>
    <w:lvl w:ilvl="7">
      <w:start w:val="1"/>
      <w:numFmt w:val="bullet"/>
      <w:lvlText w:val="•"/>
      <w:lvlJc w:val="left"/>
      <w:pPr>
        <w:tabs>
          <w:tab w:val="num" w:pos="0"/>
        </w:tabs>
        <w:ind w:left="3240" w:firstLine="2880"/>
      </w:pPr>
      <w:rPr>
        <w:rFonts w:ascii="Arial" w:hAnsi="Arial" w:cs="Arial"/>
        <w:position w:val="0"/>
        <w:sz w:val="22"/>
        <w:vertAlign w:val="baseline"/>
      </w:rPr>
    </w:lvl>
    <w:lvl w:ilvl="8">
      <w:start w:val="1"/>
      <w:numFmt w:val="bullet"/>
      <w:lvlText w:val="■"/>
      <w:lvlJc w:val="left"/>
      <w:pPr>
        <w:tabs>
          <w:tab w:val="num" w:pos="0"/>
        </w:tabs>
        <w:ind w:left="3600" w:firstLine="3240"/>
      </w:pPr>
      <w:rPr>
        <w:rFonts w:ascii="Arial" w:hAnsi="Arial" w:cs="Arial"/>
        <w:position w:val="0"/>
        <w:sz w:val="22"/>
        <w:vertAlign w:val="baseline"/>
      </w:rPr>
    </w:lvl>
  </w:abstractNum>
  <w:abstractNum w:abstractNumId="2">
    <w:nsid w:val="00000003"/>
    <w:multiLevelType w:val="multilevel"/>
    <w:tmpl w:val="00000003"/>
    <w:name w:val="WWNum2"/>
    <w:lvl w:ilvl="0">
      <w:start w:val="1"/>
      <w:numFmt w:val="bullet"/>
      <w:lvlText w:val="✓"/>
      <w:lvlJc w:val="left"/>
      <w:pPr>
        <w:tabs>
          <w:tab w:val="num" w:pos="0"/>
        </w:tabs>
        <w:ind w:left="720" w:firstLine="360"/>
      </w:pPr>
      <w:rPr>
        <w:rFonts w:ascii="Arial" w:hAnsi="Arial" w:cs="Arial"/>
        <w:position w:val="0"/>
        <w:sz w:val="18"/>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3">
    <w:nsid w:val="00000004"/>
    <w:multiLevelType w:val="multilevel"/>
    <w:tmpl w:val="00000004"/>
    <w:name w:val="WWNum3"/>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4">
    <w:nsid w:val="00000005"/>
    <w:multiLevelType w:val="multilevel"/>
    <w:tmpl w:val="00000005"/>
    <w:name w:val="WWNum4"/>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5">
    <w:nsid w:val="00000006"/>
    <w:multiLevelType w:val="multilevel"/>
    <w:tmpl w:val="00000006"/>
    <w:name w:val="WWNum5"/>
    <w:lvl w:ilvl="0">
      <w:numFmt w:val="bullet"/>
      <w:lvlText w:val="-"/>
      <w:lvlJc w:val="left"/>
      <w:pPr>
        <w:tabs>
          <w:tab w:val="num" w:pos="0"/>
        </w:tabs>
        <w:ind w:left="720" w:firstLine="360"/>
      </w:pPr>
      <w:rPr>
        <w:rFonts w:ascii="Arial" w:hAnsi="Arial" w:cs="Arial"/>
        <w:position w:val="0"/>
        <w:sz w:val="28"/>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6">
    <w:nsid w:val="00000007"/>
    <w:multiLevelType w:val="multilevel"/>
    <w:tmpl w:val="00000007"/>
    <w:name w:val="WWNum6"/>
    <w:lvl w:ilvl="0">
      <w:start w:val="1"/>
      <w:numFmt w:val="decimal"/>
      <w:lvlText w:val="%1)"/>
      <w:lvlJc w:val="left"/>
      <w:pPr>
        <w:tabs>
          <w:tab w:val="num" w:pos="0"/>
        </w:tabs>
        <w:ind w:left="720" w:firstLine="360"/>
      </w:pPr>
      <w:rPr>
        <w:rFonts w:eastAsia="Noto Symbol" w:cs="Noto Symbol"/>
        <w:position w:val="0"/>
        <w:sz w:val="28"/>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Wingdings"/>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s="Wingdings"/>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Wingdings" w:hAnsi="Wingdings" w:cs="Wingdings"/>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Wingdings"/>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Wingdings" w:hAnsi="Wingdings" w:cs="Wingdings"/>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Wingdings" w:hAnsi="Wingdings" w:cs="Wingdings"/>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Wingdings" w:hAnsi="Wingdings" w:cs="Wingdings"/>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Wingdings" w:hAnsi="Wingdings" w:cs="Wingdings"/>
        <w:sz w:val="20"/>
        <w:szCs w:val="20"/>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Wingdings" w:hAnsi="Wingdings" w:cs="Wingdings"/>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Wingdings" w:hAnsi="Wingdings" w:cs="Wingdings"/>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Wingdings" w:hAnsi="Wingdings" w:cs="Wingdings"/>
      </w:rPr>
    </w:lvl>
  </w:abstractNum>
  <w:abstractNum w:abstractNumId="23">
    <w:nsid w:val="00000018"/>
    <w:multiLevelType w:val="singleLevel"/>
    <w:tmpl w:val="00000018"/>
    <w:name w:val="WW8Num24"/>
    <w:lvl w:ilvl="0">
      <w:start w:val="1"/>
      <w:numFmt w:val="bullet"/>
      <w:lvlText w:val=""/>
      <w:lvlJc w:val="left"/>
      <w:pPr>
        <w:tabs>
          <w:tab w:val="num" w:pos="720"/>
        </w:tabs>
        <w:ind w:left="720" w:hanging="360"/>
      </w:pPr>
      <w:rPr>
        <w:rFonts w:ascii="Wingdings" w:hAnsi="Wingdings" w:cs="Wingdings"/>
      </w:rPr>
    </w:lvl>
  </w:abstractNum>
  <w:abstractNum w:abstractNumId="24">
    <w:nsid w:val="00000019"/>
    <w:multiLevelType w:val="singleLevel"/>
    <w:tmpl w:val="00000019"/>
    <w:name w:val="WW8Num25"/>
    <w:lvl w:ilvl="0">
      <w:start w:val="1"/>
      <w:numFmt w:val="bullet"/>
      <w:lvlText w:val=""/>
      <w:lvlJc w:val="left"/>
      <w:pPr>
        <w:tabs>
          <w:tab w:val="num" w:pos="720"/>
        </w:tabs>
        <w:ind w:left="720" w:hanging="360"/>
      </w:pPr>
      <w:rPr>
        <w:rFonts w:ascii="Wingdings" w:hAnsi="Wingdings" w:cs="Wingdings"/>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Wingdings" w:hAnsi="Wingdings" w:cs="Wingdings"/>
      </w:rPr>
    </w:lvl>
  </w:abstractNum>
  <w:abstractNum w:abstractNumId="26">
    <w:nsid w:val="0000001B"/>
    <w:multiLevelType w:val="singleLevel"/>
    <w:tmpl w:val="0000001B"/>
    <w:name w:val="WW8Num27"/>
    <w:lvl w:ilvl="0">
      <w:start w:val="1"/>
      <w:numFmt w:val="bullet"/>
      <w:lvlText w:val=""/>
      <w:lvlJc w:val="left"/>
      <w:pPr>
        <w:tabs>
          <w:tab w:val="num" w:pos="720"/>
        </w:tabs>
        <w:ind w:left="720" w:hanging="360"/>
      </w:pPr>
      <w:rPr>
        <w:rFonts w:ascii="Wingdings" w:hAnsi="Wingdings" w:cs="Wingdings"/>
      </w:rPr>
    </w:lvl>
  </w:abstractNum>
  <w:abstractNum w:abstractNumId="27">
    <w:nsid w:val="0000001C"/>
    <w:multiLevelType w:val="singleLevel"/>
    <w:tmpl w:val="0000001C"/>
    <w:name w:val="WW8Num28"/>
    <w:lvl w:ilvl="0">
      <w:start w:val="1"/>
      <w:numFmt w:val="bullet"/>
      <w:lvlText w:val=""/>
      <w:lvlJc w:val="left"/>
      <w:pPr>
        <w:tabs>
          <w:tab w:val="num" w:pos="720"/>
        </w:tabs>
        <w:ind w:left="720" w:hanging="360"/>
      </w:pPr>
      <w:rPr>
        <w:rFonts w:ascii="Wingdings" w:hAnsi="Wingdings" w:cs="Wingdings"/>
      </w:r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Wingdings" w:hAnsi="Wingdings" w:cs="Wingdings"/>
      </w:rPr>
    </w:lvl>
  </w:abstractNum>
  <w:abstractNum w:abstractNumId="29">
    <w:nsid w:val="0000001E"/>
    <w:multiLevelType w:val="singleLevel"/>
    <w:tmpl w:val="0000001E"/>
    <w:name w:val="WW8Num30"/>
    <w:lvl w:ilvl="0">
      <w:start w:val="1"/>
      <w:numFmt w:val="bullet"/>
      <w:lvlText w:val=""/>
      <w:lvlJc w:val="left"/>
      <w:pPr>
        <w:tabs>
          <w:tab w:val="num" w:pos="720"/>
        </w:tabs>
        <w:ind w:left="720" w:hanging="360"/>
      </w:pPr>
      <w:rPr>
        <w:rFonts w:ascii="Wingdings" w:hAnsi="Wingdings" w:cs="Wingdings"/>
      </w:rPr>
    </w:lvl>
  </w:abstractNum>
  <w:abstractNum w:abstractNumId="30">
    <w:nsid w:val="058E50C0"/>
    <w:multiLevelType w:val="hybridMultilevel"/>
    <w:tmpl w:val="1D687F06"/>
    <w:lvl w:ilvl="0" w:tplc="04100001">
      <w:start w:val="1"/>
      <w:numFmt w:val="bullet"/>
      <w:lvlText w:val=""/>
      <w:lvlJc w:val="left"/>
      <w:pPr>
        <w:ind w:left="1081" w:hanging="360"/>
      </w:pPr>
      <w:rPr>
        <w:rFonts w:ascii="Symbol" w:hAnsi="Symbol" w:hint="default"/>
      </w:rPr>
    </w:lvl>
    <w:lvl w:ilvl="1" w:tplc="04100003" w:tentative="1">
      <w:start w:val="1"/>
      <w:numFmt w:val="bullet"/>
      <w:lvlText w:val="o"/>
      <w:lvlJc w:val="left"/>
      <w:pPr>
        <w:ind w:left="1801" w:hanging="360"/>
      </w:pPr>
      <w:rPr>
        <w:rFonts w:ascii="Courier New" w:hAnsi="Courier New" w:cs="Courier New" w:hint="default"/>
      </w:rPr>
    </w:lvl>
    <w:lvl w:ilvl="2" w:tplc="04100005" w:tentative="1">
      <w:start w:val="1"/>
      <w:numFmt w:val="bullet"/>
      <w:lvlText w:val=""/>
      <w:lvlJc w:val="left"/>
      <w:pPr>
        <w:ind w:left="2521" w:hanging="360"/>
      </w:pPr>
      <w:rPr>
        <w:rFonts w:ascii="Wingdings" w:hAnsi="Wingdings" w:hint="default"/>
      </w:rPr>
    </w:lvl>
    <w:lvl w:ilvl="3" w:tplc="04100001" w:tentative="1">
      <w:start w:val="1"/>
      <w:numFmt w:val="bullet"/>
      <w:lvlText w:val=""/>
      <w:lvlJc w:val="left"/>
      <w:pPr>
        <w:ind w:left="3241" w:hanging="360"/>
      </w:pPr>
      <w:rPr>
        <w:rFonts w:ascii="Symbol" w:hAnsi="Symbol" w:hint="default"/>
      </w:rPr>
    </w:lvl>
    <w:lvl w:ilvl="4" w:tplc="04100003" w:tentative="1">
      <w:start w:val="1"/>
      <w:numFmt w:val="bullet"/>
      <w:lvlText w:val="o"/>
      <w:lvlJc w:val="left"/>
      <w:pPr>
        <w:ind w:left="3961" w:hanging="360"/>
      </w:pPr>
      <w:rPr>
        <w:rFonts w:ascii="Courier New" w:hAnsi="Courier New" w:cs="Courier New" w:hint="default"/>
      </w:rPr>
    </w:lvl>
    <w:lvl w:ilvl="5" w:tplc="04100005" w:tentative="1">
      <w:start w:val="1"/>
      <w:numFmt w:val="bullet"/>
      <w:lvlText w:val=""/>
      <w:lvlJc w:val="left"/>
      <w:pPr>
        <w:ind w:left="4681" w:hanging="360"/>
      </w:pPr>
      <w:rPr>
        <w:rFonts w:ascii="Wingdings" w:hAnsi="Wingdings" w:hint="default"/>
      </w:rPr>
    </w:lvl>
    <w:lvl w:ilvl="6" w:tplc="04100001" w:tentative="1">
      <w:start w:val="1"/>
      <w:numFmt w:val="bullet"/>
      <w:lvlText w:val=""/>
      <w:lvlJc w:val="left"/>
      <w:pPr>
        <w:ind w:left="5401" w:hanging="360"/>
      </w:pPr>
      <w:rPr>
        <w:rFonts w:ascii="Symbol" w:hAnsi="Symbol" w:hint="default"/>
      </w:rPr>
    </w:lvl>
    <w:lvl w:ilvl="7" w:tplc="04100003" w:tentative="1">
      <w:start w:val="1"/>
      <w:numFmt w:val="bullet"/>
      <w:lvlText w:val="o"/>
      <w:lvlJc w:val="left"/>
      <w:pPr>
        <w:ind w:left="6121" w:hanging="360"/>
      </w:pPr>
      <w:rPr>
        <w:rFonts w:ascii="Courier New" w:hAnsi="Courier New" w:cs="Courier New" w:hint="default"/>
      </w:rPr>
    </w:lvl>
    <w:lvl w:ilvl="8" w:tplc="04100005" w:tentative="1">
      <w:start w:val="1"/>
      <w:numFmt w:val="bullet"/>
      <w:lvlText w:val=""/>
      <w:lvlJc w:val="left"/>
      <w:pPr>
        <w:ind w:left="6841" w:hanging="360"/>
      </w:pPr>
      <w:rPr>
        <w:rFonts w:ascii="Wingdings" w:hAnsi="Wingdings" w:hint="default"/>
      </w:rPr>
    </w:lvl>
  </w:abstractNum>
  <w:abstractNum w:abstractNumId="31">
    <w:nsid w:val="15830972"/>
    <w:multiLevelType w:val="hybridMultilevel"/>
    <w:tmpl w:val="0E1A58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nsid w:val="196A3902"/>
    <w:multiLevelType w:val="hybridMultilevel"/>
    <w:tmpl w:val="7C6A55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1F3E3BDE"/>
    <w:multiLevelType w:val="hybridMultilevel"/>
    <w:tmpl w:val="0A082FB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57470548"/>
    <w:multiLevelType w:val="hybridMultilevel"/>
    <w:tmpl w:val="B238A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1"/>
  </w:num>
  <w:num w:numId="10">
    <w:abstractNumId w:val="22"/>
  </w:num>
  <w:num w:numId="11">
    <w:abstractNumId w:val="23"/>
  </w:num>
  <w:num w:numId="12">
    <w:abstractNumId w:val="24"/>
  </w:num>
  <w:num w:numId="13">
    <w:abstractNumId w:val="25"/>
  </w:num>
  <w:num w:numId="14">
    <w:abstractNumId w:val="26"/>
  </w:num>
  <w:num w:numId="15">
    <w:abstractNumId w:val="27"/>
  </w:num>
  <w:num w:numId="16">
    <w:abstractNumId w:val="28"/>
  </w:num>
  <w:num w:numId="17">
    <w:abstractNumId w:val="29"/>
  </w:num>
  <w:num w:numId="18">
    <w:abstractNumId w:val="7"/>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8"/>
  </w:num>
  <w:num w:numId="26">
    <w:abstractNumId w:val="9"/>
  </w:num>
  <w:num w:numId="27">
    <w:abstractNumId w:val="16"/>
  </w:num>
  <w:num w:numId="28">
    <w:abstractNumId w:val="18"/>
  </w:num>
  <w:num w:numId="29">
    <w:abstractNumId w:val="17"/>
  </w:num>
  <w:num w:numId="30">
    <w:abstractNumId w:val="19"/>
  </w:num>
  <w:num w:numId="31">
    <w:abstractNumId w:val="31"/>
  </w:num>
  <w:num w:numId="32">
    <w:abstractNumId w:val="34"/>
  </w:num>
  <w:num w:numId="33">
    <w:abstractNumId w:val="30"/>
  </w:num>
  <w:num w:numId="34">
    <w:abstractNumId w:val="3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embedSystemFonts/>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B32CD"/>
    <w:rsid w:val="0003005D"/>
    <w:rsid w:val="00041908"/>
    <w:rsid w:val="000436C7"/>
    <w:rsid w:val="000A4D80"/>
    <w:rsid w:val="000B32CD"/>
    <w:rsid w:val="000C0A0D"/>
    <w:rsid w:val="000E1C44"/>
    <w:rsid w:val="000E7DAA"/>
    <w:rsid w:val="001007F4"/>
    <w:rsid w:val="00134AC1"/>
    <w:rsid w:val="001A12F5"/>
    <w:rsid w:val="001B05F2"/>
    <w:rsid w:val="001B6669"/>
    <w:rsid w:val="001D5929"/>
    <w:rsid w:val="001E4007"/>
    <w:rsid w:val="00297759"/>
    <w:rsid w:val="002B5D67"/>
    <w:rsid w:val="002D5B65"/>
    <w:rsid w:val="00327D49"/>
    <w:rsid w:val="0034064F"/>
    <w:rsid w:val="003743C3"/>
    <w:rsid w:val="00393B4D"/>
    <w:rsid w:val="003C3861"/>
    <w:rsid w:val="003C3EAA"/>
    <w:rsid w:val="003E4257"/>
    <w:rsid w:val="00447DFF"/>
    <w:rsid w:val="004D42A1"/>
    <w:rsid w:val="004E44FD"/>
    <w:rsid w:val="00552EAE"/>
    <w:rsid w:val="00574E16"/>
    <w:rsid w:val="0057539B"/>
    <w:rsid w:val="00591BBB"/>
    <w:rsid w:val="005A0048"/>
    <w:rsid w:val="005A1177"/>
    <w:rsid w:val="005B5188"/>
    <w:rsid w:val="00610CD2"/>
    <w:rsid w:val="00620F4D"/>
    <w:rsid w:val="0062480D"/>
    <w:rsid w:val="00634E20"/>
    <w:rsid w:val="0064208C"/>
    <w:rsid w:val="006B064A"/>
    <w:rsid w:val="0072325C"/>
    <w:rsid w:val="00735B58"/>
    <w:rsid w:val="00750C92"/>
    <w:rsid w:val="00766CFC"/>
    <w:rsid w:val="007751E4"/>
    <w:rsid w:val="00780A2F"/>
    <w:rsid w:val="007A22D1"/>
    <w:rsid w:val="007A7517"/>
    <w:rsid w:val="007D7679"/>
    <w:rsid w:val="007E2E5D"/>
    <w:rsid w:val="00806EB8"/>
    <w:rsid w:val="00837289"/>
    <w:rsid w:val="00860490"/>
    <w:rsid w:val="00895A2F"/>
    <w:rsid w:val="008D215E"/>
    <w:rsid w:val="00916936"/>
    <w:rsid w:val="00933768"/>
    <w:rsid w:val="00933F51"/>
    <w:rsid w:val="009A52EF"/>
    <w:rsid w:val="009B713C"/>
    <w:rsid w:val="009C43ED"/>
    <w:rsid w:val="009F5F54"/>
    <w:rsid w:val="00A1764A"/>
    <w:rsid w:val="00A238FA"/>
    <w:rsid w:val="00A31465"/>
    <w:rsid w:val="00A5390F"/>
    <w:rsid w:val="00A55FD0"/>
    <w:rsid w:val="00A742DE"/>
    <w:rsid w:val="00A910D6"/>
    <w:rsid w:val="00A97E7A"/>
    <w:rsid w:val="00AC702A"/>
    <w:rsid w:val="00AF08B8"/>
    <w:rsid w:val="00AF2777"/>
    <w:rsid w:val="00B26585"/>
    <w:rsid w:val="00B361C3"/>
    <w:rsid w:val="00BA04FE"/>
    <w:rsid w:val="00BB22A5"/>
    <w:rsid w:val="00BE0EB3"/>
    <w:rsid w:val="00BF59BE"/>
    <w:rsid w:val="00C51559"/>
    <w:rsid w:val="00C626AF"/>
    <w:rsid w:val="00C6793D"/>
    <w:rsid w:val="00C75421"/>
    <w:rsid w:val="00CC0D7D"/>
    <w:rsid w:val="00CE4E8C"/>
    <w:rsid w:val="00D138D9"/>
    <w:rsid w:val="00D66193"/>
    <w:rsid w:val="00D86DF4"/>
    <w:rsid w:val="00D930FE"/>
    <w:rsid w:val="00E00D58"/>
    <w:rsid w:val="00E12AD5"/>
    <w:rsid w:val="00E23173"/>
    <w:rsid w:val="00E703B3"/>
    <w:rsid w:val="00E84817"/>
    <w:rsid w:val="00E876EC"/>
    <w:rsid w:val="00E930E5"/>
    <w:rsid w:val="00EE62DF"/>
    <w:rsid w:val="00EF2F38"/>
    <w:rsid w:val="00EF7455"/>
    <w:rsid w:val="00F0657E"/>
    <w:rsid w:val="00F228A8"/>
    <w:rsid w:val="00F2489B"/>
    <w:rsid w:val="00F37814"/>
    <w:rsid w:val="00F52BE3"/>
    <w:rsid w:val="00FB14B0"/>
    <w:rsid w:val="00FC7A5D"/>
    <w:rsid w:val="00FE0C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pPr>
      <w:suppressAutoHyphens/>
      <w:spacing w:line="276" w:lineRule="auto"/>
    </w:pPr>
  </w:style>
  <w:style w:type="paragraph" w:styleId="Titolo1">
    <w:name w:val="heading 1"/>
    <w:basedOn w:val="normal"/>
    <w:next w:val="Corpodeltesto"/>
    <w:qFormat/>
    <w:pPr>
      <w:keepNext/>
      <w:keepLines/>
      <w:numPr>
        <w:numId w:val="1"/>
      </w:numPr>
      <w:spacing w:before="480" w:after="120" w:line="100" w:lineRule="atLeast"/>
      <w:outlineLvl w:val="0"/>
    </w:pPr>
  </w:style>
  <w:style w:type="paragraph" w:styleId="Titolo2">
    <w:name w:val="heading 2"/>
    <w:basedOn w:val="normal"/>
    <w:next w:val="Corpodeltesto"/>
    <w:qFormat/>
    <w:pPr>
      <w:keepNext/>
      <w:keepLines/>
      <w:numPr>
        <w:ilvl w:val="1"/>
        <w:numId w:val="1"/>
      </w:numPr>
      <w:spacing w:before="360" w:after="80" w:line="100" w:lineRule="atLeast"/>
      <w:outlineLvl w:val="1"/>
    </w:pPr>
  </w:style>
  <w:style w:type="paragraph" w:styleId="Titolo3">
    <w:name w:val="heading 3"/>
    <w:basedOn w:val="normal"/>
    <w:next w:val="Corpodeltesto"/>
    <w:qFormat/>
    <w:pPr>
      <w:keepNext/>
      <w:keepLines/>
      <w:numPr>
        <w:ilvl w:val="2"/>
        <w:numId w:val="1"/>
      </w:numPr>
      <w:spacing w:before="280" w:after="80" w:line="100" w:lineRule="atLeast"/>
      <w:outlineLvl w:val="2"/>
    </w:pPr>
  </w:style>
  <w:style w:type="paragraph" w:styleId="Titolo4">
    <w:name w:val="heading 4"/>
    <w:basedOn w:val="normal"/>
    <w:next w:val="Corpodeltesto"/>
    <w:qFormat/>
    <w:pPr>
      <w:keepNext/>
      <w:keepLines/>
      <w:numPr>
        <w:ilvl w:val="3"/>
        <w:numId w:val="1"/>
      </w:numPr>
      <w:spacing w:before="240" w:after="40" w:line="100" w:lineRule="atLeast"/>
      <w:outlineLvl w:val="3"/>
    </w:pPr>
  </w:style>
  <w:style w:type="paragraph" w:styleId="Titolo5">
    <w:name w:val="heading 5"/>
    <w:basedOn w:val="normal"/>
    <w:next w:val="Corpodeltesto"/>
    <w:qFormat/>
    <w:pPr>
      <w:keepNext/>
      <w:keepLines/>
      <w:numPr>
        <w:ilvl w:val="4"/>
        <w:numId w:val="1"/>
      </w:numPr>
      <w:spacing w:before="220" w:after="40" w:line="100" w:lineRule="atLeast"/>
      <w:outlineLvl w:val="4"/>
    </w:pPr>
  </w:style>
  <w:style w:type="paragraph" w:styleId="Titolo6">
    <w:name w:val="heading 6"/>
    <w:basedOn w:val="normal"/>
    <w:next w:val="Corpodeltesto"/>
    <w:qFormat/>
    <w:pPr>
      <w:keepNext/>
      <w:keepLines/>
      <w:numPr>
        <w:ilvl w:val="5"/>
        <w:numId w:val="1"/>
      </w:numPr>
      <w:spacing w:before="200" w:after="40" w:line="100" w:lineRule="atLeast"/>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paragraph" w:customStyle="1" w:styleId="Intestazione1">
    <w:name w:val="Intestazione1"/>
    <w:basedOn w:val="Normale"/>
    <w:next w:val="Corpodeltesto"/>
    <w:pPr>
      <w:keepNext/>
      <w:spacing w:before="240" w:after="120"/>
    </w:pPr>
  </w:style>
  <w:style w:type="paragraph" w:styleId="Corpodeltesto">
    <w:name w:val="Body Text"/>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rPr>
      <w:rFonts w:cs="Mangal"/>
    </w:rPr>
  </w:style>
  <w:style w:type="paragraph" w:customStyle="1" w:styleId="normal">
    <w:name w:val="normal"/>
    <w:pPr>
      <w:suppressAutoHyphens/>
      <w:spacing w:line="276" w:lineRule="auto"/>
    </w:pPr>
  </w:style>
  <w:style w:type="paragraph" w:styleId="Titolo">
    <w:name w:val="Title"/>
    <w:basedOn w:val="normal"/>
    <w:next w:val="Sottotitolo"/>
    <w:qFormat/>
    <w:pPr>
      <w:keepNext/>
      <w:keepLines/>
      <w:spacing w:before="480" w:after="120" w:line="100" w:lineRule="atLeast"/>
      <w:jc w:val="center"/>
    </w:pPr>
  </w:style>
  <w:style w:type="paragraph" w:styleId="Sottotitolo">
    <w:name w:val="Subtitle"/>
    <w:basedOn w:val="normal"/>
    <w:next w:val="Corpodeltesto"/>
    <w:qFormat/>
    <w:pPr>
      <w:keepNext/>
      <w:keepLines/>
      <w:spacing w:before="360" w:after="80" w:line="100" w:lineRule="atLeast"/>
      <w:jc w:val="center"/>
    </w:pPr>
  </w:style>
  <w:style w:type="character" w:styleId="Collegamentoipertestuale">
    <w:name w:val="Hyperlink"/>
    <w:semiHidden/>
    <w:unhideWhenUsed/>
    <w:rsid w:val="002D5B65"/>
    <w:rPr>
      <w:color w:val="0000FF"/>
      <w:u w:val="single"/>
    </w:rPr>
  </w:style>
  <w:style w:type="table" w:styleId="Grigliatabella">
    <w:name w:val="Table Grid"/>
    <w:basedOn w:val="Tabellanormale"/>
    <w:uiPriority w:val="59"/>
    <w:rsid w:val="001B05F2"/>
    <w:rPr>
      <w:rFonts w:ascii="Calibri" w:eastAsia="MS Mincho"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rsid w:val="00AF2777"/>
    <w:pPr>
      <w:widowControl w:val="0"/>
      <w:spacing w:before="280" w:after="280" w:line="240" w:lineRule="auto"/>
    </w:pPr>
    <w:rPr>
      <w:rFonts w:eastAsia="SimSun" w:cs="Mangal"/>
      <w:kern w:val="1"/>
      <w:sz w:val="24"/>
      <w:szCs w:val="24"/>
      <w:lang w:val="fr-FR" w:eastAsia="hi-IN" w:bidi="hi-IN"/>
    </w:rPr>
  </w:style>
  <w:style w:type="paragraph" w:styleId="Intestazione">
    <w:name w:val="header"/>
    <w:basedOn w:val="Normale"/>
    <w:link w:val="IntestazioneCarattere"/>
    <w:uiPriority w:val="99"/>
    <w:unhideWhenUsed/>
    <w:rsid w:val="00610CD2"/>
    <w:pPr>
      <w:tabs>
        <w:tab w:val="center" w:pos="4819"/>
        <w:tab w:val="right" w:pos="9638"/>
      </w:tabs>
    </w:pPr>
  </w:style>
  <w:style w:type="character" w:customStyle="1" w:styleId="IntestazioneCarattere">
    <w:name w:val="Intestazione Carattere"/>
    <w:basedOn w:val="Carpredefinitoparagrafo"/>
    <w:link w:val="Intestazione"/>
    <w:uiPriority w:val="99"/>
    <w:rsid w:val="00610CD2"/>
  </w:style>
  <w:style w:type="paragraph" w:styleId="Pidipagina">
    <w:name w:val="footer"/>
    <w:basedOn w:val="Normale"/>
    <w:link w:val="PidipaginaCarattere"/>
    <w:uiPriority w:val="99"/>
    <w:unhideWhenUsed/>
    <w:rsid w:val="00610CD2"/>
    <w:pPr>
      <w:tabs>
        <w:tab w:val="center" w:pos="4819"/>
        <w:tab w:val="right" w:pos="9638"/>
      </w:tabs>
    </w:pPr>
  </w:style>
  <w:style w:type="character" w:customStyle="1" w:styleId="PidipaginaCarattere">
    <w:name w:val="Piè di pagina Carattere"/>
    <w:basedOn w:val="Carpredefinitoparagrafo"/>
    <w:link w:val="Pidipagina"/>
    <w:uiPriority w:val="99"/>
    <w:rsid w:val="00610CD2"/>
  </w:style>
  <w:style w:type="character" w:customStyle="1" w:styleId="CharacterStyle2">
    <w:name w:val="Character Style 2"/>
    <w:rsid w:val="00610CD2"/>
    <w:rPr>
      <w:rFonts w:ascii="Arial" w:hAnsi="Arial"/>
      <w:sz w:val="24"/>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defilippopoggiomarino.edu.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aic863004@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3799</Words>
  <Characters>21660</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bozza psp ic 16 (1).doc.docx</vt:lpstr>
    </vt:vector>
  </TitlesOfParts>
  <Company/>
  <LinksUpToDate>false</LinksUpToDate>
  <CharactersWithSpaces>25409</CharactersWithSpaces>
  <SharedDoc>false</SharedDoc>
  <HLinks>
    <vt:vector size="12" baseType="variant">
      <vt:variant>
        <vt:i4>6619193</vt:i4>
      </vt:variant>
      <vt:variant>
        <vt:i4>3</vt:i4>
      </vt:variant>
      <vt:variant>
        <vt:i4>0</vt:i4>
      </vt:variant>
      <vt:variant>
        <vt:i4>5</vt:i4>
      </vt:variant>
      <vt:variant>
        <vt:lpwstr>http://www.icdefilippopoggiomarino.edu.it/</vt:lpwstr>
      </vt:variant>
      <vt:variant>
        <vt:lpwstr/>
      </vt:variant>
      <vt:variant>
        <vt:i4>393295</vt:i4>
      </vt:variant>
      <vt:variant>
        <vt:i4>0</vt:i4>
      </vt:variant>
      <vt:variant>
        <vt:i4>0</vt:i4>
      </vt:variant>
      <vt:variant>
        <vt:i4>5</vt:i4>
      </vt:variant>
      <vt:variant>
        <vt:lpwstr>mailto:naic863004@istruzione.it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psp ic 16 (1).doc.docx</dc:title>
  <dc:creator>Utente di Microsoft Office</dc:creator>
  <cp:lastModifiedBy>LINA</cp:lastModifiedBy>
  <cp:revision>2</cp:revision>
  <cp:lastPrinted>1601-01-01T00:00:00Z</cp:lastPrinted>
  <dcterms:created xsi:type="dcterms:W3CDTF">2021-09-08T14:03:00Z</dcterms:created>
  <dcterms:modified xsi:type="dcterms:W3CDTF">2021-09-08T14:03:00Z</dcterms:modified>
</cp:coreProperties>
</file>